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B04578" w14:textId="53465319" w:rsidR="00FE0BDA" w:rsidRDefault="001157FF" w:rsidP="001157FF">
      <w:pPr>
        <w:pStyle w:val="Ttulo3"/>
        <w:spacing w:line="276" w:lineRule="auto"/>
        <w:jc w:val="center"/>
        <w:rPr>
          <w:rFonts w:asciiTheme="minorHAnsi" w:hAnsiTheme="minorHAnsi" w:cs="Helvetica"/>
          <w:b w:val="0"/>
          <w:bCs/>
          <w:i/>
          <w:sz w:val="18"/>
          <w:szCs w:val="18"/>
          <w:lang w:val="en-US"/>
        </w:rPr>
      </w:pPr>
      <w:r w:rsidRPr="00680A1F">
        <w:rPr>
          <w:rFonts w:asciiTheme="minorHAnsi" w:hAnsiTheme="minorHAnsi" w:cs="Helvetica"/>
          <w:b w:val="0"/>
          <w:bCs/>
          <w:i/>
          <w:sz w:val="18"/>
          <w:szCs w:val="18"/>
          <w:lang w:val="en-US"/>
        </w:rPr>
        <w:t xml:space="preserve">This form must be </w:t>
      </w:r>
      <w:r w:rsidRPr="00680A1F">
        <w:rPr>
          <w:rFonts w:asciiTheme="minorHAnsi" w:hAnsiTheme="minorHAnsi" w:cs="Helvetica"/>
          <w:i/>
          <w:sz w:val="18"/>
          <w:szCs w:val="18"/>
          <w:lang w:val="en-US"/>
        </w:rPr>
        <w:t>filled in</w:t>
      </w:r>
      <w:r w:rsidR="00C87EA1" w:rsidRPr="00680A1F">
        <w:rPr>
          <w:rFonts w:asciiTheme="minorHAnsi" w:hAnsiTheme="minorHAnsi" w:cs="Helvetica"/>
          <w:i/>
          <w:sz w:val="18"/>
          <w:szCs w:val="18"/>
          <w:lang w:val="en-US"/>
        </w:rPr>
        <w:t xml:space="preserve"> </w:t>
      </w:r>
      <w:r w:rsidR="00C51F51" w:rsidRPr="00680A1F">
        <w:rPr>
          <w:rFonts w:asciiTheme="minorHAnsi" w:hAnsiTheme="minorHAnsi" w:cs="Helvetica"/>
          <w:i/>
          <w:sz w:val="18"/>
          <w:szCs w:val="18"/>
          <w:lang w:val="en-US"/>
        </w:rPr>
        <w:t>electronically</w:t>
      </w:r>
      <w:r w:rsidRPr="00680A1F">
        <w:rPr>
          <w:rFonts w:asciiTheme="minorHAnsi" w:hAnsiTheme="minorHAnsi" w:cs="Helvetica"/>
          <w:i/>
          <w:sz w:val="18"/>
          <w:szCs w:val="18"/>
          <w:lang w:val="en-US"/>
        </w:rPr>
        <w:t xml:space="preserve"> </w:t>
      </w:r>
      <w:r w:rsidRPr="00680A1F">
        <w:rPr>
          <w:rFonts w:asciiTheme="minorHAnsi" w:hAnsiTheme="minorHAnsi" w:cs="Helvetica"/>
          <w:b w:val="0"/>
          <w:bCs/>
          <w:i/>
          <w:sz w:val="18"/>
          <w:szCs w:val="18"/>
          <w:lang w:val="en-US"/>
        </w:rPr>
        <w:t xml:space="preserve">and </w:t>
      </w:r>
      <w:r w:rsidRPr="00680A1F">
        <w:rPr>
          <w:rFonts w:asciiTheme="minorHAnsi" w:hAnsiTheme="minorHAnsi" w:cs="Helvetica"/>
          <w:i/>
          <w:sz w:val="18"/>
          <w:szCs w:val="18"/>
          <w:lang w:val="en-US"/>
        </w:rPr>
        <w:t>a</w:t>
      </w:r>
      <w:r w:rsidR="00441559" w:rsidRPr="00680A1F">
        <w:rPr>
          <w:rFonts w:asciiTheme="minorHAnsi" w:hAnsiTheme="minorHAnsi" w:cs="Helvetica"/>
          <w:i/>
          <w:sz w:val="18"/>
          <w:szCs w:val="18"/>
          <w:lang w:val="en-US"/>
        </w:rPr>
        <w:t>ll fields must be completed</w:t>
      </w:r>
      <w:r w:rsidR="00441559" w:rsidRPr="00680A1F">
        <w:rPr>
          <w:rFonts w:asciiTheme="minorHAnsi" w:hAnsiTheme="minorHAnsi" w:cs="Helvetica"/>
          <w:b w:val="0"/>
          <w:bCs/>
          <w:i/>
          <w:sz w:val="18"/>
          <w:szCs w:val="18"/>
          <w:lang w:val="en-US"/>
        </w:rPr>
        <w:t>.</w:t>
      </w:r>
    </w:p>
    <w:p w14:paraId="61CC6B85" w14:textId="4B8F22ED" w:rsidR="00A718AC" w:rsidRPr="00C3478D" w:rsidRDefault="00A718AC" w:rsidP="00A718AC">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Trainee</w:t>
      </w:r>
    </w:p>
    <w:p w14:paraId="138F38BE" w14:textId="77777777" w:rsidR="001157FF" w:rsidRPr="001157FF" w:rsidRDefault="001157FF" w:rsidP="001157FF">
      <w:pPr>
        <w:rPr>
          <w:sz w:val="4"/>
          <w:szCs w:val="4"/>
          <w:lang w:val="en-US"/>
        </w:rPr>
      </w:pPr>
    </w:p>
    <w:tbl>
      <w:tblPr>
        <w:tblW w:w="10349" w:type="dxa"/>
        <w:tblInd w:w="-216" w:type="dxa"/>
        <w:tblLayout w:type="fixed"/>
        <w:tblCellMar>
          <w:top w:w="57" w:type="dxa"/>
          <w:left w:w="68" w:type="dxa"/>
          <w:right w:w="68" w:type="dxa"/>
        </w:tblCellMar>
        <w:tblLook w:val="0000" w:firstRow="0" w:lastRow="0" w:firstColumn="0" w:lastColumn="0" w:noHBand="0" w:noVBand="0"/>
      </w:tblPr>
      <w:tblGrid>
        <w:gridCol w:w="1418"/>
        <w:gridCol w:w="2127"/>
        <w:gridCol w:w="850"/>
        <w:gridCol w:w="1345"/>
        <w:gridCol w:w="1134"/>
        <w:gridCol w:w="3475"/>
      </w:tblGrid>
      <w:tr w:rsidR="0056197E" w:rsidRPr="00741CBD" w14:paraId="4EB0457D"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79"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Last name (s)</w:t>
            </w:r>
          </w:p>
        </w:tc>
        <w:tc>
          <w:tcPr>
            <w:tcW w:w="4322" w:type="dxa"/>
            <w:gridSpan w:val="3"/>
            <w:tcBorders>
              <w:top w:val="single" w:sz="4" w:space="0" w:color="auto"/>
              <w:left w:val="single" w:sz="4" w:space="0" w:color="auto"/>
              <w:bottom w:val="single" w:sz="4" w:space="0" w:color="auto"/>
              <w:right w:val="single" w:sz="4" w:space="0" w:color="auto"/>
            </w:tcBorders>
            <w:vAlign w:val="center"/>
          </w:tcPr>
          <w:p w14:paraId="4EB0457A" w14:textId="25025E85" w:rsidR="0056197E" w:rsidRPr="00741CBD" w:rsidRDefault="0056197E" w:rsidP="000513FC">
            <w:pPr>
              <w:snapToGrid w:val="0"/>
              <w:spacing w:line="240" w:lineRule="auto"/>
              <w:rPr>
                <w:rFonts w:asciiTheme="minorHAnsi" w:hAnsiTheme="minorHAnsi" w:cs="Helvetica"/>
                <w:color w:val="00000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B0457B"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First name (s)</w:t>
            </w:r>
          </w:p>
        </w:tc>
        <w:tc>
          <w:tcPr>
            <w:tcW w:w="3475" w:type="dxa"/>
            <w:tcBorders>
              <w:top w:val="single" w:sz="4" w:space="0" w:color="auto"/>
              <w:left w:val="single" w:sz="4" w:space="0" w:color="auto"/>
              <w:bottom w:val="single" w:sz="4" w:space="0" w:color="auto"/>
              <w:right w:val="single" w:sz="4" w:space="0" w:color="auto"/>
            </w:tcBorders>
            <w:vAlign w:val="center"/>
          </w:tcPr>
          <w:p w14:paraId="4EB0457C" w14:textId="3F78E2B5"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84"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7E"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Date of birth</w:t>
            </w:r>
          </w:p>
        </w:tc>
        <w:tc>
          <w:tcPr>
            <w:tcW w:w="2127" w:type="dxa"/>
            <w:tcBorders>
              <w:top w:val="single" w:sz="4" w:space="0" w:color="auto"/>
              <w:left w:val="single" w:sz="4" w:space="0" w:color="auto"/>
              <w:bottom w:val="single" w:sz="4" w:space="0" w:color="auto"/>
              <w:right w:val="single" w:sz="4" w:space="0" w:color="auto"/>
            </w:tcBorders>
            <w:vAlign w:val="center"/>
          </w:tcPr>
          <w:p w14:paraId="4EB0457F" w14:textId="434E858B" w:rsidR="0056197E" w:rsidRPr="00741CBD" w:rsidRDefault="0056197E" w:rsidP="000513FC">
            <w:pPr>
              <w:snapToGrid w:val="0"/>
              <w:spacing w:line="240" w:lineRule="auto"/>
              <w:rPr>
                <w:rFonts w:asciiTheme="minorHAnsi" w:hAnsiTheme="minorHAnsi" w:cs="Helvetica"/>
                <w:color w:val="000000"/>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EB04580"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Sex [</w:t>
            </w:r>
            <w:r w:rsidRPr="00741CBD">
              <w:rPr>
                <w:rFonts w:asciiTheme="minorHAnsi" w:hAnsiTheme="minorHAnsi" w:cs="Helvetica"/>
                <w:i/>
                <w:color w:val="000000"/>
                <w:szCs w:val="18"/>
              </w:rPr>
              <w:t>M/F</w:t>
            </w:r>
            <w:r w:rsidRPr="00741CBD">
              <w:rPr>
                <w:rFonts w:asciiTheme="minorHAnsi" w:hAnsiTheme="minorHAnsi" w:cs="Helvetica"/>
                <w:color w:val="000000"/>
                <w:szCs w:val="18"/>
              </w:rPr>
              <w:t>]</w:t>
            </w:r>
          </w:p>
        </w:tc>
        <w:tc>
          <w:tcPr>
            <w:tcW w:w="1345" w:type="dxa"/>
            <w:tcBorders>
              <w:top w:val="single" w:sz="4" w:space="0" w:color="auto"/>
              <w:left w:val="single" w:sz="4" w:space="0" w:color="auto"/>
              <w:bottom w:val="single" w:sz="4" w:space="0" w:color="auto"/>
              <w:right w:val="single" w:sz="4" w:space="0" w:color="auto"/>
            </w:tcBorders>
            <w:vAlign w:val="center"/>
          </w:tcPr>
          <w:p w14:paraId="4EB04581" w14:textId="396F7198" w:rsidR="0056197E" w:rsidRPr="00741CBD" w:rsidRDefault="0056197E" w:rsidP="000513FC">
            <w:pPr>
              <w:snapToGrid w:val="0"/>
              <w:spacing w:line="240" w:lineRule="auto"/>
              <w:rPr>
                <w:rFonts w:asciiTheme="minorHAnsi" w:hAnsiTheme="minorHAnsi" w:cs="Helvetica"/>
                <w:color w:val="00000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B04582"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Nationality</w:t>
            </w:r>
            <w:r w:rsidRPr="00741CBD">
              <w:rPr>
                <w:rStyle w:val="Refdenotaalfinal"/>
                <w:rFonts w:asciiTheme="minorHAnsi" w:hAnsiTheme="minorHAnsi" w:cs="Helvetica"/>
                <w:color w:val="000000"/>
                <w:szCs w:val="18"/>
              </w:rPr>
              <w:endnoteReference w:id="1"/>
            </w:r>
          </w:p>
        </w:tc>
        <w:tc>
          <w:tcPr>
            <w:tcW w:w="3475" w:type="dxa"/>
            <w:tcBorders>
              <w:top w:val="single" w:sz="4" w:space="0" w:color="auto"/>
              <w:left w:val="single" w:sz="4" w:space="0" w:color="auto"/>
              <w:bottom w:val="single" w:sz="4" w:space="0" w:color="auto"/>
              <w:right w:val="single" w:sz="4" w:space="0" w:color="auto"/>
            </w:tcBorders>
            <w:vAlign w:val="center"/>
          </w:tcPr>
          <w:p w14:paraId="4EB04583" w14:textId="111537B5" w:rsidR="0056197E" w:rsidRPr="00741CBD" w:rsidRDefault="0056197E" w:rsidP="000513FC">
            <w:pPr>
              <w:snapToGrid w:val="0"/>
              <w:spacing w:line="240" w:lineRule="auto"/>
              <w:rPr>
                <w:rFonts w:asciiTheme="minorHAnsi" w:hAnsiTheme="minorHAnsi" w:cs="Helvetica"/>
                <w:color w:val="000000"/>
                <w:szCs w:val="18"/>
              </w:rPr>
            </w:pPr>
          </w:p>
        </w:tc>
      </w:tr>
      <w:tr w:rsidR="00707BBB" w:rsidRPr="00741CBD" w14:paraId="4EB04589"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85" w14:textId="77777777" w:rsidR="00707BBB" w:rsidRPr="00741CBD" w:rsidRDefault="00707BBB"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 xml:space="preserve">Study cycle </w:t>
            </w:r>
            <w:r w:rsidRPr="00741CBD">
              <w:rPr>
                <w:rStyle w:val="Caracteresdenotafinal"/>
                <w:rFonts w:asciiTheme="minorHAnsi" w:hAnsiTheme="minorHAnsi" w:cs="Helvetica"/>
                <w:color w:val="000000"/>
                <w:szCs w:val="18"/>
              </w:rPr>
              <w:endnoteReference w:id="2"/>
            </w:r>
          </w:p>
        </w:tc>
        <w:tc>
          <w:tcPr>
            <w:tcW w:w="4322" w:type="dxa"/>
            <w:gridSpan w:val="3"/>
            <w:tcBorders>
              <w:top w:val="single" w:sz="4" w:space="0" w:color="auto"/>
              <w:left w:val="single" w:sz="4" w:space="0" w:color="auto"/>
              <w:bottom w:val="single" w:sz="4" w:space="0" w:color="auto"/>
              <w:right w:val="single" w:sz="4" w:space="0" w:color="auto"/>
            </w:tcBorders>
            <w:vAlign w:val="center"/>
          </w:tcPr>
          <w:p w14:paraId="4EB04586" w14:textId="03A7F8D1" w:rsidR="00707BBB" w:rsidRPr="00741CBD" w:rsidRDefault="003F2FDB" w:rsidP="00707BBB">
            <w:pPr>
              <w:tabs>
                <w:tab w:val="left" w:pos="1136"/>
              </w:tabs>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302318424"/>
                <w14:checkbox>
                  <w14:checked w14:val="0"/>
                  <w14:checkedState w14:val="2612" w14:font="MS Gothic"/>
                  <w14:uncheckedState w14:val="2610" w14:font="MS Gothic"/>
                </w14:checkbox>
              </w:sdtPr>
              <w:sdtEndPr/>
              <w:sdtContent>
                <w:r w:rsidR="00707BBB" w:rsidRPr="00741CBD">
                  <w:rPr>
                    <w:rFonts w:ascii="MS Gothic" w:eastAsia="MS Gothic" w:hAnsi="MS Gothic" w:cs="Helvetica" w:hint="eastAsia"/>
                    <w:iCs/>
                    <w:color w:val="000000"/>
                    <w:szCs w:val="18"/>
                    <w:lang w:eastAsia="en-GB"/>
                  </w:rPr>
                  <w:t>☐</w:t>
                </w:r>
              </w:sdtContent>
            </w:sdt>
            <w:r w:rsidR="00707BBB">
              <w:rPr>
                <w:rFonts w:asciiTheme="minorHAnsi" w:eastAsia="Times New Roman" w:hAnsiTheme="minorHAnsi" w:cs="Helvetica"/>
                <w:iCs/>
                <w:color w:val="000000"/>
                <w:szCs w:val="18"/>
                <w:lang w:eastAsia="en-GB"/>
              </w:rPr>
              <w:t xml:space="preserve"> Bachelor / </w:t>
            </w:r>
            <w:sdt>
              <w:sdtPr>
                <w:rPr>
                  <w:rFonts w:asciiTheme="minorHAnsi" w:eastAsia="Times New Roman" w:hAnsiTheme="minorHAnsi" w:cs="Helvetica"/>
                  <w:iCs/>
                  <w:color w:val="000000"/>
                  <w:szCs w:val="18"/>
                  <w:lang w:eastAsia="en-GB"/>
                </w:rPr>
                <w:id w:val="-57099067"/>
                <w14:checkbox>
                  <w14:checked w14:val="0"/>
                  <w14:checkedState w14:val="2612" w14:font="MS Gothic"/>
                  <w14:uncheckedState w14:val="2610" w14:font="MS Gothic"/>
                </w14:checkbox>
              </w:sdtPr>
              <w:sdtEndPr/>
              <w:sdtContent>
                <w:r w:rsidR="00707BBB">
                  <w:rPr>
                    <w:rFonts w:ascii="MS Gothic" w:eastAsia="MS Gothic" w:hAnsi="MS Gothic" w:cs="Helvetica" w:hint="eastAsia"/>
                    <w:iCs/>
                    <w:color w:val="000000"/>
                    <w:szCs w:val="18"/>
                    <w:lang w:eastAsia="en-GB"/>
                  </w:rPr>
                  <w:t>☐</w:t>
                </w:r>
              </w:sdtContent>
            </w:sdt>
            <w:r w:rsidR="00707BBB">
              <w:rPr>
                <w:rFonts w:asciiTheme="minorHAnsi" w:eastAsia="Times New Roman" w:hAnsiTheme="minorHAnsi" w:cs="Helvetica"/>
                <w:iCs/>
                <w:color w:val="000000"/>
                <w:szCs w:val="18"/>
                <w:lang w:eastAsia="en-GB"/>
              </w:rPr>
              <w:t xml:space="preserve"> Master</w:t>
            </w:r>
          </w:p>
        </w:tc>
        <w:tc>
          <w:tcPr>
            <w:tcW w:w="1134" w:type="dxa"/>
            <w:tcBorders>
              <w:top w:val="single" w:sz="4" w:space="0" w:color="auto"/>
              <w:left w:val="single" w:sz="4" w:space="0" w:color="auto"/>
              <w:bottom w:val="single" w:sz="4" w:space="0" w:color="auto"/>
              <w:right w:val="single" w:sz="4" w:space="0" w:color="auto"/>
            </w:tcBorders>
            <w:vAlign w:val="center"/>
          </w:tcPr>
          <w:p w14:paraId="5672107B" w14:textId="29CC2487" w:rsidR="00707BBB" w:rsidRPr="00741CBD" w:rsidRDefault="00707BBB"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Academic year</w:t>
            </w:r>
          </w:p>
        </w:tc>
        <w:tc>
          <w:tcPr>
            <w:tcW w:w="3475" w:type="dxa"/>
            <w:tcBorders>
              <w:top w:val="single" w:sz="4" w:space="0" w:color="auto"/>
              <w:left w:val="single" w:sz="4" w:space="0" w:color="auto"/>
              <w:bottom w:val="single" w:sz="4" w:space="0" w:color="auto"/>
              <w:right w:val="single" w:sz="4" w:space="0" w:color="auto"/>
            </w:tcBorders>
            <w:vAlign w:val="center"/>
          </w:tcPr>
          <w:p w14:paraId="4EB04588" w14:textId="36328B60" w:rsidR="00707BBB" w:rsidRPr="00741CBD" w:rsidRDefault="00707BBB"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202X/2X</w:t>
            </w:r>
          </w:p>
        </w:tc>
      </w:tr>
    </w:tbl>
    <w:p w14:paraId="4EB0458A" w14:textId="77777777" w:rsidR="0056197E" w:rsidRPr="00101597" w:rsidRDefault="0056197E" w:rsidP="002F6BD6">
      <w:pPr>
        <w:rPr>
          <w:sz w:val="8"/>
          <w:szCs w:val="8"/>
        </w:rPr>
      </w:pPr>
    </w:p>
    <w:p w14:paraId="4EB0458B" w14:textId="6DA68651" w:rsidR="00FE0BDA" w:rsidRPr="00C3478D" w:rsidRDefault="00101597" w:rsidP="009A0B47">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Sending</w:t>
      </w:r>
      <w:r w:rsidR="00FE0BDA" w:rsidRPr="00C3478D">
        <w:rPr>
          <w:rFonts w:asciiTheme="minorHAnsi" w:hAnsiTheme="minorHAnsi" w:cs="Helvetica"/>
          <w:sz w:val="18"/>
          <w:szCs w:val="20"/>
          <w:lang w:val="en-GB"/>
        </w:rPr>
        <w:t xml:space="preserve"> Institution</w:t>
      </w:r>
    </w:p>
    <w:tbl>
      <w:tblPr>
        <w:tblW w:w="10349" w:type="dxa"/>
        <w:tblInd w:w="-222" w:type="dxa"/>
        <w:tblLayout w:type="fixed"/>
        <w:tblCellMar>
          <w:top w:w="57" w:type="dxa"/>
          <w:left w:w="68" w:type="dxa"/>
          <w:right w:w="68" w:type="dxa"/>
        </w:tblCellMar>
        <w:tblLook w:val="0000" w:firstRow="0" w:lastRow="0" w:firstColumn="0" w:lastColumn="0" w:noHBand="0" w:noVBand="0"/>
      </w:tblPr>
      <w:tblGrid>
        <w:gridCol w:w="1418"/>
        <w:gridCol w:w="1560"/>
        <w:gridCol w:w="1559"/>
        <w:gridCol w:w="1276"/>
        <w:gridCol w:w="1486"/>
        <w:gridCol w:w="1349"/>
        <w:gridCol w:w="1701"/>
      </w:tblGrid>
      <w:tr w:rsidR="003130A2" w:rsidRPr="00741CBD" w14:paraId="4EB04592" w14:textId="77777777" w:rsidTr="00921130">
        <w:trPr>
          <w:trHeight w:val="227"/>
        </w:trPr>
        <w:tc>
          <w:tcPr>
            <w:tcW w:w="1418" w:type="dxa"/>
            <w:tcBorders>
              <w:top w:val="single" w:sz="4" w:space="0" w:color="000000"/>
              <w:left w:val="single" w:sz="4" w:space="0" w:color="000000"/>
              <w:bottom w:val="single" w:sz="4" w:space="0" w:color="000000"/>
            </w:tcBorders>
            <w:vAlign w:val="center"/>
          </w:tcPr>
          <w:p w14:paraId="4EB0458C"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Name</w:t>
            </w:r>
          </w:p>
        </w:tc>
        <w:tc>
          <w:tcPr>
            <w:tcW w:w="3119" w:type="dxa"/>
            <w:gridSpan w:val="2"/>
            <w:tcBorders>
              <w:top w:val="single" w:sz="4" w:space="0" w:color="000000"/>
              <w:left w:val="single" w:sz="4" w:space="0" w:color="000000"/>
              <w:bottom w:val="single" w:sz="4" w:space="0" w:color="000000"/>
            </w:tcBorders>
            <w:vAlign w:val="center"/>
          </w:tcPr>
          <w:p w14:paraId="4EB0458D"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Universidad Autónoma de Madrid</w:t>
            </w:r>
          </w:p>
        </w:tc>
        <w:tc>
          <w:tcPr>
            <w:tcW w:w="1276" w:type="dxa"/>
            <w:tcBorders>
              <w:top w:val="single" w:sz="4" w:space="0" w:color="000000"/>
              <w:left w:val="single" w:sz="4" w:space="0" w:color="000000"/>
              <w:bottom w:val="single" w:sz="4" w:space="0" w:color="000000"/>
            </w:tcBorders>
            <w:vAlign w:val="center"/>
          </w:tcPr>
          <w:p w14:paraId="4EB0458E"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Erasmus code</w:t>
            </w:r>
            <w:r w:rsidRPr="00741CBD">
              <w:rPr>
                <w:rStyle w:val="Refdenotaalfinal"/>
                <w:rFonts w:asciiTheme="minorHAnsi" w:hAnsiTheme="minorHAnsi" w:cs="Helvetica"/>
                <w:color w:val="000000"/>
                <w:szCs w:val="18"/>
              </w:rPr>
              <w:endnoteReference w:id="3"/>
            </w:r>
          </w:p>
        </w:tc>
        <w:tc>
          <w:tcPr>
            <w:tcW w:w="1486" w:type="dxa"/>
            <w:tcBorders>
              <w:top w:val="single" w:sz="4" w:space="0" w:color="000000"/>
              <w:left w:val="single" w:sz="4" w:space="0" w:color="000000"/>
              <w:bottom w:val="single" w:sz="4" w:space="0" w:color="000000"/>
              <w:right w:val="single" w:sz="4" w:space="0" w:color="000000"/>
            </w:tcBorders>
            <w:vAlign w:val="center"/>
          </w:tcPr>
          <w:p w14:paraId="4EB0458F" w14:textId="51822126" w:rsidR="003130A2" w:rsidRPr="00741CBD" w:rsidRDefault="003130A2"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 xml:space="preserve">E </w:t>
            </w:r>
            <w:r w:rsidR="005477CB">
              <w:rPr>
                <w:rFonts w:asciiTheme="minorHAnsi" w:hAnsiTheme="minorHAnsi" w:cs="Helvetica"/>
                <w:color w:val="000000"/>
                <w:szCs w:val="18"/>
              </w:rPr>
              <w:t xml:space="preserve"> </w:t>
            </w:r>
            <w:r w:rsidRPr="00741CBD">
              <w:rPr>
                <w:rFonts w:asciiTheme="minorHAnsi" w:hAnsiTheme="minorHAnsi" w:cs="Helvetica"/>
                <w:color w:val="000000"/>
                <w:szCs w:val="18"/>
              </w:rPr>
              <w:t>MADRID04</w:t>
            </w:r>
          </w:p>
        </w:tc>
        <w:tc>
          <w:tcPr>
            <w:tcW w:w="1349" w:type="dxa"/>
            <w:tcBorders>
              <w:top w:val="single" w:sz="4" w:space="0" w:color="000000"/>
              <w:left w:val="single" w:sz="4" w:space="0" w:color="000000"/>
              <w:bottom w:val="single" w:sz="4" w:space="0" w:color="000000"/>
              <w:right w:val="single" w:sz="4" w:space="0" w:color="000000"/>
            </w:tcBorders>
            <w:vAlign w:val="center"/>
          </w:tcPr>
          <w:p w14:paraId="4EB04590" w14:textId="77777777" w:rsidR="003130A2" w:rsidRPr="00741CBD" w:rsidRDefault="003130A2"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Country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EB04591" w14:textId="24C43343" w:rsidR="003130A2" w:rsidRPr="00741CBD" w:rsidRDefault="005D7009"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Spain</w:t>
            </w:r>
          </w:p>
        </w:tc>
      </w:tr>
      <w:tr w:rsidR="00FE0BDA" w:rsidRPr="00E37BEF" w14:paraId="4EB04597" w14:textId="77777777" w:rsidTr="00921130">
        <w:trPr>
          <w:trHeight w:val="227"/>
        </w:trPr>
        <w:tc>
          <w:tcPr>
            <w:tcW w:w="1418" w:type="dxa"/>
            <w:tcBorders>
              <w:top w:val="single" w:sz="4" w:space="0" w:color="000000"/>
              <w:left w:val="single" w:sz="4" w:space="0" w:color="000000"/>
              <w:bottom w:val="single" w:sz="4" w:space="0" w:color="000000"/>
            </w:tcBorders>
            <w:vAlign w:val="center"/>
          </w:tcPr>
          <w:p w14:paraId="4EB04593" w14:textId="77777777" w:rsidR="00FE0BDA"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Faculty/School</w:t>
            </w:r>
          </w:p>
        </w:tc>
        <w:tc>
          <w:tcPr>
            <w:tcW w:w="3119" w:type="dxa"/>
            <w:gridSpan w:val="2"/>
            <w:tcBorders>
              <w:top w:val="single" w:sz="4" w:space="0" w:color="000000"/>
              <w:left w:val="single" w:sz="4" w:space="0" w:color="000000"/>
              <w:bottom w:val="single" w:sz="4" w:space="0" w:color="000000"/>
            </w:tcBorders>
            <w:vAlign w:val="center"/>
          </w:tcPr>
          <w:p w14:paraId="4EB04594" w14:textId="5E012797" w:rsidR="00FE0BDA" w:rsidRPr="00741CBD" w:rsidRDefault="00FE0BDA" w:rsidP="000513FC">
            <w:pPr>
              <w:spacing w:line="240" w:lineRule="auto"/>
              <w:rPr>
                <w:rFonts w:asciiTheme="minorHAnsi" w:hAnsiTheme="minorHAnsi" w:cs="Helvetica"/>
                <w:color w:val="000000"/>
                <w:szCs w:val="18"/>
              </w:rPr>
            </w:pPr>
          </w:p>
        </w:tc>
        <w:tc>
          <w:tcPr>
            <w:tcW w:w="1276" w:type="dxa"/>
            <w:tcBorders>
              <w:top w:val="single" w:sz="4" w:space="0" w:color="000000"/>
              <w:left w:val="single" w:sz="4" w:space="0" w:color="000000"/>
              <w:bottom w:val="single" w:sz="4" w:space="0" w:color="000000"/>
            </w:tcBorders>
            <w:vAlign w:val="center"/>
          </w:tcPr>
          <w:p w14:paraId="4EB04595" w14:textId="77777777" w:rsidR="00FE0BDA" w:rsidRPr="00741CBD" w:rsidRDefault="009026F5"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Address</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14:paraId="4EB04596" w14:textId="77777777" w:rsidR="00FE0BDA" w:rsidRPr="00741CBD" w:rsidRDefault="009026F5" w:rsidP="000513FC">
            <w:pPr>
              <w:spacing w:line="240" w:lineRule="auto"/>
              <w:rPr>
                <w:rFonts w:asciiTheme="minorHAnsi" w:hAnsiTheme="minorHAnsi" w:cs="Helvetica"/>
                <w:szCs w:val="18"/>
                <w:lang w:val="es-ES"/>
              </w:rPr>
            </w:pPr>
            <w:r w:rsidRPr="00741CBD">
              <w:rPr>
                <w:rFonts w:asciiTheme="minorHAnsi" w:hAnsiTheme="minorHAnsi" w:cs="Helvetica"/>
                <w:szCs w:val="18"/>
                <w:lang w:val="es-ES"/>
              </w:rPr>
              <w:t>Ciudad Universitario de Cantoblanco, 28049 Madrid</w:t>
            </w:r>
          </w:p>
        </w:tc>
      </w:tr>
      <w:tr w:rsidR="00FE0BDA" w:rsidRPr="00741CBD" w14:paraId="4EB0459A" w14:textId="77777777" w:rsidTr="00921130">
        <w:trPr>
          <w:trHeight w:val="227"/>
        </w:trPr>
        <w:tc>
          <w:tcPr>
            <w:tcW w:w="2978" w:type="dxa"/>
            <w:gridSpan w:val="2"/>
            <w:tcBorders>
              <w:left w:val="single" w:sz="4" w:space="0" w:color="000000"/>
              <w:bottom w:val="single" w:sz="4" w:space="0" w:color="000000"/>
            </w:tcBorders>
          </w:tcPr>
          <w:p w14:paraId="4EB04598" w14:textId="09521469" w:rsidR="00FE0BDA" w:rsidRPr="00741CBD" w:rsidRDefault="00FE0BDA"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Contact person</w:t>
            </w:r>
            <w:r w:rsidR="00BF1655" w:rsidRPr="00741CBD">
              <w:rPr>
                <w:rStyle w:val="Refdenotaalfinal"/>
                <w:rFonts w:asciiTheme="minorHAnsi" w:hAnsiTheme="minorHAnsi" w:cs="Helvetica"/>
                <w:color w:val="000000"/>
                <w:szCs w:val="18"/>
              </w:rPr>
              <w:endnoteReference w:id="4"/>
            </w:r>
            <w:r w:rsidR="0060769E" w:rsidRPr="00741CBD">
              <w:rPr>
                <w:rFonts w:asciiTheme="minorHAnsi" w:hAnsiTheme="minorHAnsi" w:cs="Helvetica"/>
                <w:color w:val="000000"/>
                <w:szCs w:val="18"/>
              </w:rPr>
              <w:t xml:space="preserve"> name:</w:t>
            </w:r>
            <w:r w:rsidR="003B65FB" w:rsidRPr="00741CBD">
              <w:rPr>
                <w:rFonts w:asciiTheme="minorHAnsi" w:hAnsiTheme="minorHAnsi" w:cs="Helvetica"/>
                <w:color w:val="000000"/>
                <w:szCs w:val="18"/>
              </w:rPr>
              <w:t xml:space="preserve"> </w:t>
            </w:r>
            <w:r w:rsidR="0060769E" w:rsidRPr="00741CBD">
              <w:rPr>
                <w:rFonts w:asciiTheme="minorHAnsi" w:hAnsiTheme="minorHAnsi" w:cs="Helvetica"/>
                <w:color w:val="000000"/>
                <w:szCs w:val="18"/>
                <w:lang w:val="fr-BE"/>
              </w:rPr>
              <w:t>e-mail; phone</w:t>
            </w:r>
          </w:p>
        </w:tc>
        <w:tc>
          <w:tcPr>
            <w:tcW w:w="7371" w:type="dxa"/>
            <w:gridSpan w:val="5"/>
            <w:tcBorders>
              <w:left w:val="single" w:sz="4" w:space="0" w:color="000000"/>
              <w:bottom w:val="single" w:sz="4" w:space="0" w:color="000000"/>
              <w:right w:val="single" w:sz="4" w:space="0" w:color="000000"/>
            </w:tcBorders>
          </w:tcPr>
          <w:p w14:paraId="4EB04599" w14:textId="61BAB8F4" w:rsidR="00FE0BDA" w:rsidRPr="00741CBD" w:rsidRDefault="00F90FFF"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Gregor Reiss; practicas.internacionales@uam.es; +34 91 497 3137</w:t>
            </w:r>
          </w:p>
        </w:tc>
      </w:tr>
    </w:tbl>
    <w:p w14:paraId="15BC8414" w14:textId="77777777" w:rsidR="00101597" w:rsidRPr="00F718C0" w:rsidRDefault="00101597" w:rsidP="009A0B47">
      <w:pPr>
        <w:pStyle w:val="Ttulo3"/>
        <w:spacing w:line="240" w:lineRule="auto"/>
        <w:rPr>
          <w:rFonts w:asciiTheme="minorHAnsi" w:hAnsiTheme="minorHAnsi" w:cs="Helvetica"/>
          <w:sz w:val="8"/>
          <w:szCs w:val="8"/>
          <w:lang w:val="en-US"/>
        </w:rPr>
      </w:pPr>
    </w:p>
    <w:p w14:paraId="4EB0459C" w14:textId="6753D26D" w:rsidR="00FE0BDA" w:rsidRPr="00C3478D" w:rsidRDefault="00416424" w:rsidP="009A0B47">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 xml:space="preserve">Receiving </w:t>
      </w:r>
      <w:r w:rsidR="00FE0BDA" w:rsidRPr="00C3478D">
        <w:rPr>
          <w:rFonts w:asciiTheme="minorHAnsi" w:hAnsiTheme="minorHAnsi" w:cs="Helvetica"/>
          <w:sz w:val="18"/>
          <w:szCs w:val="20"/>
          <w:lang w:val="en-GB"/>
        </w:rPr>
        <w:t>Organisation/Enterprise</w:t>
      </w: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1204"/>
        <w:gridCol w:w="992"/>
        <w:gridCol w:w="850"/>
        <w:gridCol w:w="142"/>
        <w:gridCol w:w="851"/>
        <w:gridCol w:w="1774"/>
        <w:gridCol w:w="708"/>
        <w:gridCol w:w="920"/>
        <w:gridCol w:w="2976"/>
      </w:tblGrid>
      <w:tr w:rsidR="0056197E" w:rsidRPr="00741CBD" w14:paraId="4EB0459F"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9D"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Name</w:t>
            </w:r>
          </w:p>
        </w:tc>
        <w:tc>
          <w:tcPr>
            <w:tcW w:w="9213" w:type="dxa"/>
            <w:gridSpan w:val="8"/>
            <w:tcBorders>
              <w:top w:val="single" w:sz="4" w:space="0" w:color="000000"/>
              <w:left w:val="single" w:sz="4" w:space="0" w:color="000000"/>
              <w:bottom w:val="single" w:sz="4" w:space="0" w:color="000000"/>
              <w:right w:val="single" w:sz="4" w:space="0" w:color="000000"/>
            </w:tcBorders>
            <w:vAlign w:val="center"/>
          </w:tcPr>
          <w:p w14:paraId="4EB0459E" w14:textId="15360AB7"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A4"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A0"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Department</w:t>
            </w:r>
          </w:p>
        </w:tc>
        <w:tc>
          <w:tcPr>
            <w:tcW w:w="4609" w:type="dxa"/>
            <w:gridSpan w:val="5"/>
            <w:tcBorders>
              <w:top w:val="single" w:sz="4" w:space="0" w:color="000000"/>
              <w:left w:val="single" w:sz="4" w:space="0" w:color="000000"/>
              <w:bottom w:val="single" w:sz="4" w:space="0" w:color="000000"/>
              <w:right w:val="single" w:sz="4" w:space="0" w:color="000000"/>
            </w:tcBorders>
            <w:vAlign w:val="center"/>
          </w:tcPr>
          <w:p w14:paraId="4EB045A1" w14:textId="3CF0F6A2" w:rsidR="0056197E" w:rsidRPr="00741CBD" w:rsidRDefault="0056197E" w:rsidP="000513FC">
            <w:pPr>
              <w:snapToGrid w:val="0"/>
              <w:spacing w:line="240" w:lineRule="auto"/>
              <w:rPr>
                <w:rFonts w:asciiTheme="minorHAnsi" w:hAnsiTheme="minorHAnsi" w:cs="Helvetica"/>
                <w:color w:val="000000"/>
                <w:szCs w:val="18"/>
              </w:rPr>
            </w:pP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4EB045A2" w14:textId="58867A76" w:rsidR="0056197E" w:rsidRPr="00741CBD" w:rsidRDefault="00CF76F8"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Organisation Type</w:t>
            </w:r>
            <w:r w:rsidR="00A12158" w:rsidRPr="00741CBD">
              <w:rPr>
                <w:rFonts w:asciiTheme="minorHAnsi" w:hAnsiTheme="minorHAnsi" w:cs="Helvetica"/>
                <w:color w:val="000000"/>
                <w:szCs w:val="18"/>
              </w:rPr>
              <w:t xml:space="preserve"> </w:t>
            </w:r>
            <w:r w:rsidRPr="00741CBD">
              <w:rPr>
                <w:rStyle w:val="Refdenotaalfinal"/>
                <w:rFonts w:asciiTheme="minorHAnsi" w:hAnsiTheme="minorHAnsi" w:cs="Helvetica"/>
                <w:color w:val="000000"/>
                <w:szCs w:val="18"/>
              </w:rPr>
              <w:endnoteReference w:id="5"/>
            </w:r>
          </w:p>
        </w:tc>
        <w:tc>
          <w:tcPr>
            <w:tcW w:w="2976" w:type="dxa"/>
            <w:tcBorders>
              <w:top w:val="single" w:sz="4" w:space="0" w:color="000000"/>
              <w:left w:val="single" w:sz="4" w:space="0" w:color="000000"/>
              <w:bottom w:val="single" w:sz="4" w:space="0" w:color="000000"/>
              <w:right w:val="single" w:sz="4" w:space="0" w:color="000000"/>
            </w:tcBorders>
            <w:vAlign w:val="center"/>
          </w:tcPr>
          <w:p w14:paraId="4EB045A3" w14:textId="53E5CA4C"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AB"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A5"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Public Body</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4EB045A6" w14:textId="66E66F02" w:rsidR="0056197E" w:rsidRPr="00741CBD" w:rsidRDefault="003F2FDB"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632863157"/>
                <w14:checkbox>
                  <w14:checked w14:val="0"/>
                  <w14:checkedState w14:val="2612" w14:font="MS Gothic"/>
                  <w14:uncheckedState w14:val="2610" w14:font="MS Gothic"/>
                </w14:checkbox>
              </w:sdtPr>
              <w:sdtEndPr/>
              <w:sdtContent>
                <w:r w:rsidR="00722F37">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461342419"/>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4EB045A7" w14:textId="4DF1C420" w:rsidR="0056197E" w:rsidRPr="00741CBD" w:rsidRDefault="00745FC3"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Non-Profit</w:t>
            </w:r>
          </w:p>
        </w:tc>
        <w:tc>
          <w:tcPr>
            <w:tcW w:w="1774" w:type="dxa"/>
            <w:tcBorders>
              <w:top w:val="single" w:sz="4" w:space="0" w:color="000000"/>
              <w:left w:val="single" w:sz="4" w:space="0" w:color="000000"/>
              <w:bottom w:val="single" w:sz="4" w:space="0" w:color="000000"/>
              <w:right w:val="single" w:sz="4" w:space="0" w:color="000000"/>
            </w:tcBorders>
            <w:vAlign w:val="center"/>
          </w:tcPr>
          <w:p w14:paraId="4EB045A8" w14:textId="07DD3957" w:rsidR="0056197E" w:rsidRPr="00741CBD" w:rsidRDefault="003F2FDB"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2181559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51226247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708" w:type="dxa"/>
            <w:tcBorders>
              <w:top w:val="single" w:sz="4" w:space="0" w:color="000000"/>
              <w:left w:val="single" w:sz="4" w:space="0" w:color="000000"/>
              <w:bottom w:val="single" w:sz="4" w:space="0" w:color="000000"/>
              <w:right w:val="single" w:sz="4" w:space="0" w:color="000000"/>
            </w:tcBorders>
            <w:vAlign w:val="center"/>
          </w:tcPr>
          <w:p w14:paraId="4EB045A9"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Size</w:t>
            </w:r>
          </w:p>
        </w:tc>
        <w:tc>
          <w:tcPr>
            <w:tcW w:w="3896" w:type="dxa"/>
            <w:gridSpan w:val="2"/>
            <w:tcBorders>
              <w:top w:val="single" w:sz="4" w:space="0" w:color="000000"/>
              <w:left w:val="single" w:sz="4" w:space="0" w:color="000000"/>
              <w:bottom w:val="single" w:sz="4" w:space="0" w:color="000000"/>
              <w:right w:val="single" w:sz="4" w:space="0" w:color="000000"/>
            </w:tcBorders>
            <w:vAlign w:val="center"/>
          </w:tcPr>
          <w:p w14:paraId="4EB045AA" w14:textId="4A69CBF1" w:rsidR="0056197E" w:rsidRPr="00741CBD" w:rsidRDefault="003F2FDB"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260600679"/>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hAnsiTheme="minorHAnsi" w:cs="Helvetica"/>
                <w:color w:val="000000"/>
                <w:szCs w:val="18"/>
              </w:rPr>
              <w:t xml:space="preserve"> </w:t>
            </w:r>
            <w:r w:rsidR="0056197E" w:rsidRPr="00741CBD">
              <w:rPr>
                <w:rFonts w:asciiTheme="minorHAnsi" w:hAnsiTheme="minorHAnsi" w:cs="Helvetica"/>
                <w:color w:val="000000"/>
                <w:szCs w:val="18"/>
              </w:rPr>
              <w:t xml:space="preserve">&lt; 250 employees    </w:t>
            </w:r>
            <w:sdt>
              <w:sdtPr>
                <w:rPr>
                  <w:rFonts w:asciiTheme="minorHAnsi" w:eastAsia="Times New Roman" w:hAnsiTheme="minorHAnsi" w:cs="Helvetica"/>
                  <w:iCs/>
                  <w:color w:val="000000"/>
                  <w:szCs w:val="18"/>
                  <w:lang w:eastAsia="en-GB"/>
                </w:rPr>
                <w:id w:val="-81941812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3B65FB" w:rsidRPr="00741CBD">
              <w:rPr>
                <w:rFonts w:asciiTheme="minorHAnsi" w:eastAsia="Times New Roman" w:hAnsiTheme="minorHAnsi" w:cs="Helvetica"/>
                <w:iCs/>
                <w:color w:val="000000"/>
                <w:szCs w:val="18"/>
                <w:lang w:eastAsia="en-GB"/>
              </w:rPr>
              <w:t xml:space="preserve"> </w:t>
            </w:r>
            <w:r w:rsidR="0056197E" w:rsidRPr="00741CBD">
              <w:rPr>
                <w:rFonts w:asciiTheme="minorHAnsi" w:hAnsiTheme="minorHAnsi" w:cs="Helvetica"/>
                <w:color w:val="000000"/>
                <w:szCs w:val="18"/>
              </w:rPr>
              <w:t>&gt; 250 employees</w:t>
            </w:r>
          </w:p>
        </w:tc>
      </w:tr>
      <w:tr w:rsidR="0056197E" w:rsidRPr="00741CBD" w14:paraId="4EB045AF" w14:textId="77777777" w:rsidTr="00A718AC">
        <w:trPr>
          <w:trHeight w:val="227"/>
        </w:trPr>
        <w:tc>
          <w:tcPr>
            <w:tcW w:w="2196" w:type="dxa"/>
            <w:gridSpan w:val="2"/>
            <w:tcBorders>
              <w:top w:val="single" w:sz="4" w:space="0" w:color="000000"/>
              <w:left w:val="single" w:sz="4" w:space="0" w:color="000000"/>
              <w:bottom w:val="single" w:sz="4" w:space="0" w:color="000000"/>
            </w:tcBorders>
            <w:vAlign w:val="center"/>
          </w:tcPr>
          <w:p w14:paraId="4EB045AC" w14:textId="77777777" w:rsidR="0056197E" w:rsidRPr="00741CBD" w:rsidRDefault="00597BFB"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Address</w:t>
            </w:r>
            <w:r w:rsidR="0056197E" w:rsidRPr="00741CBD">
              <w:rPr>
                <w:rFonts w:asciiTheme="minorHAnsi" w:hAnsiTheme="minorHAnsi" w:cs="Helvetica"/>
                <w:color w:val="000000"/>
                <w:szCs w:val="18"/>
              </w:rPr>
              <w:t xml:space="preserve"> </w:t>
            </w:r>
            <w:r w:rsidRPr="00741CBD">
              <w:rPr>
                <w:rFonts w:asciiTheme="minorHAnsi" w:hAnsiTheme="minorHAnsi" w:cs="Helvetica"/>
                <w:szCs w:val="18"/>
              </w:rPr>
              <w:t>[street, city, country]</w:t>
            </w:r>
          </w:p>
        </w:tc>
        <w:tc>
          <w:tcPr>
            <w:tcW w:w="8221" w:type="dxa"/>
            <w:gridSpan w:val="7"/>
            <w:tcBorders>
              <w:top w:val="single" w:sz="4" w:space="0" w:color="000000"/>
              <w:left w:val="single" w:sz="4" w:space="0" w:color="000000"/>
              <w:bottom w:val="single" w:sz="4" w:space="0" w:color="000000"/>
              <w:right w:val="single" w:sz="4" w:space="0" w:color="000000"/>
            </w:tcBorders>
          </w:tcPr>
          <w:p w14:paraId="4EB045AE" w14:textId="10D901C3" w:rsidR="00722F37" w:rsidRPr="00741CBD" w:rsidRDefault="00722F37" w:rsidP="000513FC">
            <w:pPr>
              <w:snapToGrid w:val="0"/>
              <w:spacing w:line="240" w:lineRule="auto"/>
              <w:rPr>
                <w:rFonts w:asciiTheme="minorHAnsi" w:hAnsiTheme="minorHAnsi" w:cs="Helvetica"/>
                <w:color w:val="000000"/>
                <w:szCs w:val="18"/>
              </w:rPr>
            </w:pPr>
          </w:p>
        </w:tc>
      </w:tr>
      <w:tr w:rsidR="00597BFB" w:rsidRPr="00741CBD" w14:paraId="4EB045B2"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B0" w14:textId="0917AD65" w:rsidR="00597BFB" w:rsidRPr="00741CBD" w:rsidRDefault="00745FC3"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W</w:t>
            </w:r>
            <w:r w:rsidR="00597BFB" w:rsidRPr="00741CBD">
              <w:rPr>
                <w:rFonts w:asciiTheme="minorHAnsi" w:hAnsiTheme="minorHAnsi" w:cs="Helvetica"/>
                <w:color w:val="000000"/>
                <w:szCs w:val="18"/>
              </w:rPr>
              <w:t>ebsite</w:t>
            </w:r>
          </w:p>
        </w:tc>
        <w:tc>
          <w:tcPr>
            <w:tcW w:w="9213" w:type="dxa"/>
            <w:gridSpan w:val="8"/>
            <w:tcBorders>
              <w:top w:val="single" w:sz="4" w:space="0" w:color="000000"/>
              <w:left w:val="single" w:sz="4" w:space="0" w:color="000000"/>
              <w:bottom w:val="single" w:sz="4" w:space="0" w:color="000000"/>
              <w:right w:val="single" w:sz="4" w:space="0" w:color="000000"/>
            </w:tcBorders>
            <w:vAlign w:val="center"/>
          </w:tcPr>
          <w:p w14:paraId="4EB045B1" w14:textId="69F60E29" w:rsidR="00597BFB" w:rsidRPr="00741CBD" w:rsidRDefault="00597BFB" w:rsidP="000513FC">
            <w:pPr>
              <w:snapToGrid w:val="0"/>
              <w:spacing w:line="240" w:lineRule="auto"/>
              <w:rPr>
                <w:rFonts w:asciiTheme="minorHAnsi" w:hAnsiTheme="minorHAnsi" w:cs="Helvetica"/>
                <w:color w:val="000000"/>
                <w:szCs w:val="18"/>
              </w:rPr>
            </w:pPr>
          </w:p>
        </w:tc>
      </w:tr>
      <w:tr w:rsidR="0056197E" w:rsidRPr="00741CBD" w14:paraId="4EB045B5" w14:textId="77777777" w:rsidTr="00921130">
        <w:trPr>
          <w:trHeight w:val="227"/>
        </w:trPr>
        <w:tc>
          <w:tcPr>
            <w:tcW w:w="3188" w:type="dxa"/>
            <w:gridSpan w:val="4"/>
            <w:tcBorders>
              <w:top w:val="single" w:sz="4" w:space="0" w:color="000000"/>
              <w:left w:val="single" w:sz="4" w:space="0" w:color="000000"/>
              <w:bottom w:val="single" w:sz="4" w:space="0" w:color="000000"/>
            </w:tcBorders>
          </w:tcPr>
          <w:p w14:paraId="4EB045B3" w14:textId="6D16FAAA"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Contact person</w:t>
            </w:r>
            <w:r w:rsidRPr="00741CBD">
              <w:rPr>
                <w:rStyle w:val="Refdenotaalfinal"/>
                <w:rFonts w:asciiTheme="minorHAnsi" w:hAnsiTheme="minorHAnsi" w:cs="Helvetica"/>
                <w:color w:val="000000"/>
                <w:szCs w:val="18"/>
              </w:rPr>
              <w:endnoteReference w:id="6"/>
            </w:r>
            <w:r w:rsidRPr="00741CBD">
              <w:rPr>
                <w:rFonts w:asciiTheme="minorHAnsi" w:hAnsiTheme="minorHAnsi" w:cs="Helvetica"/>
                <w:color w:val="000000"/>
                <w:szCs w:val="18"/>
              </w:rPr>
              <w:t xml:space="preserve"> name; position; </w:t>
            </w:r>
            <w:r w:rsidRPr="00741CBD">
              <w:rPr>
                <w:rFonts w:asciiTheme="minorHAnsi" w:hAnsiTheme="minorHAnsi" w:cs="Helvetica"/>
                <w:color w:val="000000"/>
                <w:szCs w:val="18"/>
                <w:lang w:val="fr-BE"/>
              </w:rPr>
              <w:t>e-mail; phone</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EB045B4" w14:textId="25E59830" w:rsidR="00717F53" w:rsidRPr="00741CBD" w:rsidRDefault="00717F53" w:rsidP="000513FC">
            <w:pPr>
              <w:spacing w:line="240" w:lineRule="auto"/>
              <w:rPr>
                <w:rFonts w:asciiTheme="minorHAnsi" w:hAnsiTheme="minorHAnsi" w:cs="Helvetica"/>
                <w:szCs w:val="18"/>
              </w:rPr>
            </w:pPr>
          </w:p>
        </w:tc>
      </w:tr>
      <w:tr w:rsidR="0056197E" w:rsidRPr="00741CBD" w14:paraId="4EB045B8" w14:textId="77777777" w:rsidTr="00921130">
        <w:trPr>
          <w:trHeight w:val="227"/>
        </w:trPr>
        <w:tc>
          <w:tcPr>
            <w:tcW w:w="3188" w:type="dxa"/>
            <w:gridSpan w:val="4"/>
            <w:tcBorders>
              <w:top w:val="single" w:sz="4" w:space="0" w:color="000000"/>
              <w:left w:val="single" w:sz="4" w:space="0" w:color="000000"/>
              <w:bottom w:val="single" w:sz="4" w:space="0" w:color="000000"/>
            </w:tcBorders>
          </w:tcPr>
          <w:p w14:paraId="4EB045B6" w14:textId="130375B2" w:rsidR="0056197E" w:rsidRPr="00741CBD" w:rsidRDefault="00715B53" w:rsidP="000513FC">
            <w:pPr>
              <w:spacing w:line="240" w:lineRule="auto"/>
              <w:rPr>
                <w:rFonts w:asciiTheme="minorHAnsi" w:hAnsiTheme="minorHAnsi" w:cs="Helvetica"/>
                <w:color w:val="000000"/>
                <w:szCs w:val="18"/>
              </w:rPr>
            </w:pPr>
            <w:r>
              <w:rPr>
                <w:rFonts w:asciiTheme="minorHAnsi" w:hAnsiTheme="minorHAnsi" w:cs="Helvetica"/>
                <w:color w:val="000000"/>
                <w:szCs w:val="18"/>
              </w:rPr>
              <w:t>Mentor</w:t>
            </w:r>
            <w:r w:rsidR="0056197E" w:rsidRPr="00741CBD">
              <w:rPr>
                <w:rStyle w:val="Caracteresdenotafinal"/>
                <w:rFonts w:asciiTheme="minorHAnsi" w:hAnsiTheme="minorHAnsi" w:cs="Helvetica"/>
                <w:color w:val="000000"/>
                <w:szCs w:val="18"/>
              </w:rPr>
              <w:endnoteReference w:id="7"/>
            </w:r>
            <w:r w:rsidR="0056197E" w:rsidRPr="00741CBD">
              <w:rPr>
                <w:rFonts w:asciiTheme="minorHAnsi" w:hAnsiTheme="minorHAnsi" w:cs="Helvetica"/>
                <w:color w:val="000000"/>
                <w:szCs w:val="18"/>
              </w:rPr>
              <w:t xml:space="preserve"> name; position; </w:t>
            </w:r>
            <w:r w:rsidR="0056197E" w:rsidRPr="00741CBD">
              <w:rPr>
                <w:rFonts w:asciiTheme="minorHAnsi" w:hAnsiTheme="minorHAnsi" w:cs="Helvetica"/>
                <w:color w:val="000000"/>
                <w:szCs w:val="18"/>
                <w:lang w:val="fr-BE"/>
              </w:rPr>
              <w:t>e-mail; phone</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EB045B7" w14:textId="1D6BC720" w:rsidR="00717F53" w:rsidRPr="00741CBD" w:rsidRDefault="00717F53" w:rsidP="000513FC">
            <w:pPr>
              <w:spacing w:line="240" w:lineRule="auto"/>
              <w:rPr>
                <w:rFonts w:asciiTheme="minorHAnsi" w:hAnsiTheme="minorHAnsi" w:cs="Helvetica"/>
                <w:color w:val="000000"/>
                <w:szCs w:val="18"/>
              </w:rPr>
            </w:pPr>
          </w:p>
        </w:tc>
      </w:tr>
    </w:tbl>
    <w:p w14:paraId="4EB045B9" w14:textId="77777777" w:rsidR="008C4B6A" w:rsidRPr="00741CBD" w:rsidRDefault="008C4B6A" w:rsidP="009A0B47">
      <w:pPr>
        <w:spacing w:line="240" w:lineRule="auto"/>
        <w:rPr>
          <w:rFonts w:asciiTheme="minorHAnsi" w:hAnsiTheme="minorHAnsi" w:cs="Helvetica"/>
          <w:sz w:val="8"/>
          <w:szCs w:val="10"/>
        </w:rPr>
      </w:pPr>
    </w:p>
    <w:p w14:paraId="4EB045BA" w14:textId="77777777" w:rsidR="00227890" w:rsidRPr="009126D0" w:rsidRDefault="008B20EA" w:rsidP="002B224A">
      <w:pPr>
        <w:pStyle w:val="Ttulo2"/>
        <w:spacing w:after="0" w:line="276" w:lineRule="auto"/>
        <w:rPr>
          <w:rFonts w:asciiTheme="minorHAnsi" w:hAnsiTheme="minorHAnsi" w:cs="Helvetica"/>
          <w:sz w:val="24"/>
          <w:szCs w:val="26"/>
          <w:lang w:val="es-ES"/>
        </w:rPr>
      </w:pPr>
      <w:r w:rsidRPr="009126D0">
        <w:rPr>
          <w:rFonts w:asciiTheme="minorHAnsi" w:hAnsiTheme="minorHAnsi" w:cs="Helvetica"/>
          <w:sz w:val="24"/>
          <w:szCs w:val="26"/>
          <w:lang w:val="es-ES"/>
        </w:rPr>
        <w:t>BEFORE THE MOBILITY</w:t>
      </w:r>
    </w:p>
    <w:p w14:paraId="5934E866" w14:textId="5C6D47F0" w:rsidR="0032317E" w:rsidRDefault="009B1C70" w:rsidP="0032317E">
      <w:pPr>
        <w:spacing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 xml:space="preserve">Table A </w:t>
      </w:r>
      <w:r w:rsidR="002B224A" w:rsidRPr="00741CBD">
        <w:rPr>
          <w:rFonts w:asciiTheme="minorHAnsi" w:eastAsia="Times New Roman" w:hAnsiTheme="minorHAnsi" w:cs="Helvetica"/>
          <w:b/>
          <w:bCs/>
          <w:i/>
          <w:iCs/>
          <w:color w:val="000000"/>
          <w:sz w:val="18"/>
          <w:szCs w:val="20"/>
          <w:lang w:eastAsia="en-GB"/>
        </w:rPr>
        <w:t>-</w:t>
      </w:r>
      <w:r w:rsidRPr="00741CBD">
        <w:rPr>
          <w:rFonts w:asciiTheme="minorHAnsi" w:eastAsia="Times New Roman" w:hAnsiTheme="minorHAnsi" w:cs="Helvetica"/>
          <w:b/>
          <w:bCs/>
          <w:i/>
          <w:iCs/>
          <w:color w:val="000000"/>
          <w:sz w:val="18"/>
          <w:szCs w:val="20"/>
          <w:lang w:eastAsia="en-GB"/>
        </w:rPr>
        <w:t xml:space="preserve"> Trainee</w:t>
      </w:r>
      <w:r w:rsidR="00717F53" w:rsidRPr="00741CBD">
        <w:rPr>
          <w:rFonts w:asciiTheme="minorHAnsi" w:eastAsia="Times New Roman" w:hAnsiTheme="minorHAnsi" w:cs="Helvetica"/>
          <w:b/>
          <w:bCs/>
          <w:i/>
          <w:iCs/>
          <w:color w:val="000000"/>
          <w:sz w:val="18"/>
          <w:szCs w:val="20"/>
          <w:lang w:eastAsia="en-GB"/>
        </w:rPr>
        <w:t xml:space="preserve">ship </w:t>
      </w:r>
      <w:r w:rsidR="00075ABE" w:rsidRPr="00741CBD">
        <w:rPr>
          <w:rFonts w:asciiTheme="minorHAnsi" w:eastAsia="Times New Roman" w:hAnsiTheme="minorHAnsi" w:cs="Helvetica"/>
          <w:b/>
          <w:bCs/>
          <w:i/>
          <w:iCs/>
          <w:color w:val="000000"/>
          <w:sz w:val="18"/>
          <w:szCs w:val="20"/>
          <w:lang w:eastAsia="en-GB"/>
        </w:rPr>
        <w:t xml:space="preserve">Programme at the Receiving </w:t>
      </w:r>
      <w:r w:rsidRPr="00741CBD">
        <w:rPr>
          <w:rFonts w:asciiTheme="minorHAnsi" w:eastAsia="Times New Roman" w:hAnsiTheme="minorHAnsi" w:cs="Helvetica"/>
          <w:b/>
          <w:bCs/>
          <w:i/>
          <w:iCs/>
          <w:color w:val="000000"/>
          <w:sz w:val="18"/>
          <w:szCs w:val="20"/>
          <w:lang w:eastAsia="en-GB"/>
        </w:rPr>
        <w:t>Organisation/Enterprise</w:t>
      </w:r>
    </w:p>
    <w:tbl>
      <w:tblPr>
        <w:tblW w:w="10417" w:type="dxa"/>
        <w:tblInd w:w="-216" w:type="dxa"/>
        <w:tblLayout w:type="fixed"/>
        <w:tblCellMar>
          <w:top w:w="28" w:type="dxa"/>
          <w:left w:w="57" w:type="dxa"/>
          <w:bottom w:w="28" w:type="dxa"/>
          <w:right w:w="28" w:type="dxa"/>
        </w:tblCellMar>
        <w:tblLook w:val="0000" w:firstRow="0" w:lastRow="0" w:firstColumn="0" w:lastColumn="0" w:noHBand="0" w:noVBand="0"/>
      </w:tblPr>
      <w:tblGrid>
        <w:gridCol w:w="1345"/>
        <w:gridCol w:w="9072"/>
      </w:tblGrid>
      <w:tr w:rsidR="0032317E" w:rsidRPr="002F58A2" w14:paraId="387E06AC" w14:textId="77777777" w:rsidTr="00921130">
        <w:trPr>
          <w:trHeight w:val="123"/>
        </w:trPr>
        <w:tc>
          <w:tcPr>
            <w:tcW w:w="1345" w:type="dxa"/>
            <w:vMerge w:val="restart"/>
            <w:tcBorders>
              <w:top w:val="single" w:sz="4" w:space="0" w:color="000000"/>
              <w:left w:val="single" w:sz="4" w:space="0" w:color="000000"/>
              <w:bottom w:val="single" w:sz="4" w:space="0" w:color="auto"/>
              <w:right w:val="single" w:sz="4" w:space="0" w:color="000000"/>
            </w:tcBorders>
            <w:vAlign w:val="center"/>
          </w:tcPr>
          <w:p w14:paraId="759BE894" w14:textId="77777777" w:rsidR="0032317E" w:rsidRDefault="0032317E" w:rsidP="009B1A6F">
            <w:pPr>
              <w:rPr>
                <w:rFonts w:eastAsia="Times New Roman" w:cs="Times New Roman"/>
                <w:b/>
                <w:bCs/>
                <w:iCs/>
                <w:color w:val="000000"/>
                <w:szCs w:val="16"/>
                <w:lang w:eastAsia="en-GB"/>
              </w:rPr>
            </w:pPr>
            <w:r>
              <w:rPr>
                <w:rFonts w:eastAsia="Times New Roman" w:cs="Times New Roman"/>
                <w:b/>
                <w:bCs/>
                <w:iCs/>
                <w:color w:val="000000"/>
                <w:szCs w:val="16"/>
                <w:lang w:eastAsia="en-GB"/>
              </w:rPr>
              <w:t>Type of Erasmus+ mobility</w:t>
            </w:r>
          </w:p>
        </w:tc>
        <w:tc>
          <w:tcPr>
            <w:tcW w:w="9072" w:type="dxa"/>
            <w:tcBorders>
              <w:top w:val="single" w:sz="4" w:space="0" w:color="000000"/>
              <w:left w:val="single" w:sz="4" w:space="0" w:color="000000"/>
              <w:bottom w:val="single" w:sz="4" w:space="0" w:color="auto"/>
              <w:right w:val="single" w:sz="4" w:space="0" w:color="000000"/>
            </w:tcBorders>
            <w:vAlign w:val="center"/>
          </w:tcPr>
          <w:p w14:paraId="79367045" w14:textId="591BC172" w:rsidR="0032317E" w:rsidRPr="00413501" w:rsidRDefault="003F2FDB" w:rsidP="009B1A6F">
            <w:pPr>
              <w:rPr>
                <w:rFonts w:asciiTheme="minorHAnsi" w:eastAsia="Times New Roman" w:hAnsiTheme="minorHAnsi" w:cstheme="minorHAnsi"/>
                <w:bCs/>
                <w:iCs/>
                <w:color w:val="000000"/>
                <w:szCs w:val="16"/>
                <w:lang w:eastAsia="en-GB"/>
              </w:rPr>
            </w:pPr>
            <w:sdt>
              <w:sdtPr>
                <w:rPr>
                  <w:rFonts w:asciiTheme="minorHAnsi" w:eastAsia="Times New Roman" w:hAnsiTheme="minorHAnsi" w:cs="Helvetica"/>
                  <w:iCs/>
                  <w:color w:val="000000"/>
                  <w:szCs w:val="18"/>
                  <w:lang w:eastAsia="en-GB"/>
                </w:rPr>
                <w:id w:val="-1296210518"/>
                <w14:checkbox>
                  <w14:checked w14:val="0"/>
                  <w14:checkedState w14:val="2612" w14:font="MS Gothic"/>
                  <w14:uncheckedState w14:val="2610" w14:font="MS Gothic"/>
                </w14:checkbox>
              </w:sdtPr>
              <w:sdtEndPr/>
              <w:sdtContent>
                <w:r w:rsidR="00D209E8">
                  <w:rPr>
                    <w:rFonts w:ascii="MS Gothic" w:eastAsia="MS Gothic" w:hAnsi="MS Gothic" w:cs="Helvetica" w:hint="eastAsia"/>
                    <w:iCs/>
                    <w:color w:val="000000"/>
                    <w:szCs w:val="18"/>
                    <w:lang w:eastAsia="en-GB"/>
                  </w:rPr>
                  <w:t>☐</w:t>
                </w:r>
              </w:sdtContent>
            </w:sdt>
            <w:r w:rsidR="0032317E" w:rsidRPr="00126419">
              <w:rPr>
                <w:rFonts w:asciiTheme="minorHAnsi" w:eastAsia="Times New Roman" w:hAnsiTheme="minorHAnsi" w:cs="Helvetica"/>
                <w:iCs/>
                <w:color w:val="000000"/>
                <w:szCs w:val="18"/>
                <w:lang w:eastAsia="en-GB"/>
              </w:rPr>
              <w:t xml:space="preserve"> </w:t>
            </w:r>
            <w:r w:rsidR="0032317E">
              <w:rPr>
                <w:rFonts w:asciiTheme="minorHAnsi" w:eastAsia="Times New Roman" w:hAnsiTheme="minorHAnsi" w:cs="Helvetica"/>
                <w:iCs/>
                <w:color w:val="000000"/>
                <w:szCs w:val="18"/>
                <w:lang w:eastAsia="en-GB"/>
              </w:rPr>
              <w:t xml:space="preserve">Long-term mobility (= a physical mobility period </w:t>
            </w:r>
            <w:r w:rsidR="00A14230">
              <w:rPr>
                <w:rFonts w:asciiTheme="minorHAnsi" w:eastAsia="Times New Roman" w:hAnsiTheme="minorHAnsi" w:cs="Helvetica"/>
                <w:iCs/>
                <w:color w:val="000000"/>
                <w:szCs w:val="18"/>
                <w:lang w:eastAsia="en-GB"/>
              </w:rPr>
              <w:t xml:space="preserve">of </w:t>
            </w:r>
            <w:r w:rsidR="00A14230" w:rsidRPr="001C1863">
              <w:rPr>
                <w:rFonts w:asciiTheme="minorHAnsi" w:eastAsia="Times New Roman" w:hAnsiTheme="minorHAnsi" w:cs="Helvetica"/>
                <w:b/>
                <w:bCs/>
                <w:iCs/>
                <w:color w:val="000000"/>
                <w:szCs w:val="18"/>
                <w:u w:val="single"/>
                <w:lang w:eastAsia="en-GB"/>
              </w:rPr>
              <w:t>minimum</w:t>
            </w:r>
            <w:r w:rsidR="00A14230" w:rsidRPr="001C1863">
              <w:rPr>
                <w:rFonts w:asciiTheme="minorHAnsi" w:eastAsia="Times New Roman" w:hAnsiTheme="minorHAnsi" w:cs="Helvetica"/>
                <w:iCs/>
                <w:color w:val="000000"/>
                <w:szCs w:val="18"/>
                <w:u w:val="single"/>
                <w:lang w:eastAsia="en-GB"/>
              </w:rPr>
              <w:t xml:space="preserve"> </w:t>
            </w:r>
            <w:r w:rsidR="0032317E" w:rsidRPr="001C1863">
              <w:rPr>
                <w:rFonts w:asciiTheme="minorHAnsi" w:eastAsia="Times New Roman" w:hAnsiTheme="minorHAnsi" w:cs="Helvetica"/>
                <w:b/>
                <w:bCs/>
                <w:iCs/>
                <w:color w:val="000000"/>
                <w:szCs w:val="18"/>
                <w:u w:val="single"/>
                <w:lang w:eastAsia="en-GB"/>
              </w:rPr>
              <w:t>2 months</w:t>
            </w:r>
            <w:r w:rsidR="0032317E">
              <w:rPr>
                <w:rFonts w:asciiTheme="minorHAnsi" w:eastAsia="Times New Roman" w:hAnsiTheme="minorHAnsi" w:cs="Helvetica"/>
                <w:iCs/>
                <w:color w:val="000000"/>
                <w:szCs w:val="18"/>
                <w:lang w:eastAsia="en-GB"/>
              </w:rPr>
              <w:t>, with an optional virtual component)</w:t>
            </w:r>
          </w:p>
        </w:tc>
      </w:tr>
      <w:tr w:rsidR="0032317E" w:rsidRPr="002F58A2" w14:paraId="74143037" w14:textId="77777777" w:rsidTr="00921130">
        <w:trPr>
          <w:trHeight w:val="283"/>
        </w:trPr>
        <w:tc>
          <w:tcPr>
            <w:tcW w:w="1345" w:type="dxa"/>
            <w:vMerge/>
            <w:tcBorders>
              <w:left w:val="single" w:sz="4" w:space="0" w:color="000000"/>
              <w:bottom w:val="single" w:sz="4" w:space="0" w:color="auto"/>
              <w:right w:val="single" w:sz="4" w:space="0" w:color="000000"/>
            </w:tcBorders>
            <w:vAlign w:val="center"/>
          </w:tcPr>
          <w:p w14:paraId="55D2B4D9" w14:textId="77777777" w:rsidR="0032317E" w:rsidRDefault="0032317E" w:rsidP="009B1A6F">
            <w:pPr>
              <w:rPr>
                <w:rFonts w:eastAsia="Times New Roman" w:cs="Times New Roman"/>
                <w:b/>
                <w:bCs/>
                <w:iCs/>
                <w:color w:val="000000"/>
                <w:szCs w:val="16"/>
                <w:lang w:eastAsia="en-GB"/>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0F70C3CC" w14:textId="02C23655" w:rsidR="0032317E" w:rsidRPr="00413501" w:rsidRDefault="003F2FDB" w:rsidP="009B1A6F">
            <w:pPr>
              <w:rPr>
                <w:rFonts w:asciiTheme="minorHAnsi" w:eastAsia="Times New Roman" w:hAnsiTheme="minorHAnsi" w:cstheme="minorHAnsi"/>
                <w:bCs/>
                <w:iCs/>
                <w:color w:val="000000"/>
                <w:szCs w:val="16"/>
                <w:lang w:eastAsia="en-GB"/>
              </w:rPr>
            </w:pPr>
            <w:sdt>
              <w:sdtPr>
                <w:rPr>
                  <w:rFonts w:asciiTheme="minorHAnsi" w:eastAsia="Times New Roman" w:hAnsiTheme="minorHAnsi" w:cs="Helvetica"/>
                  <w:iCs/>
                  <w:color w:val="000000"/>
                  <w:szCs w:val="18"/>
                  <w:lang w:eastAsia="en-GB"/>
                </w:rPr>
                <w:id w:val="-285125704"/>
                <w14:checkbox>
                  <w14:checked w14:val="0"/>
                  <w14:checkedState w14:val="2612" w14:font="MS Gothic"/>
                  <w14:uncheckedState w14:val="2610" w14:font="MS Gothic"/>
                </w14:checkbox>
              </w:sdtPr>
              <w:sdtEndPr/>
              <w:sdtContent>
                <w:r w:rsidR="00D209E8">
                  <w:rPr>
                    <w:rFonts w:ascii="MS Gothic" w:eastAsia="MS Gothic" w:hAnsi="MS Gothic" w:cs="Helvetica" w:hint="eastAsia"/>
                    <w:iCs/>
                    <w:color w:val="000000"/>
                    <w:szCs w:val="18"/>
                    <w:lang w:eastAsia="en-GB"/>
                  </w:rPr>
                  <w:t>☐</w:t>
                </w:r>
              </w:sdtContent>
            </w:sdt>
            <w:r w:rsidR="0032317E" w:rsidRPr="00126419">
              <w:rPr>
                <w:rFonts w:asciiTheme="minorHAnsi" w:eastAsia="Times New Roman" w:hAnsiTheme="minorHAnsi" w:cs="Helvetica"/>
                <w:iCs/>
                <w:color w:val="000000"/>
                <w:szCs w:val="18"/>
                <w:lang w:eastAsia="en-GB"/>
              </w:rPr>
              <w:t xml:space="preserve"> </w:t>
            </w:r>
            <w:r w:rsidR="00E37BEF" w:rsidRPr="00E37BEF">
              <w:rPr>
                <w:rFonts w:asciiTheme="minorHAnsi" w:eastAsia="Times New Roman" w:hAnsiTheme="minorHAnsi" w:cs="Helvetica"/>
                <w:iCs/>
                <w:color w:val="000000"/>
                <w:szCs w:val="18"/>
                <w:lang w:eastAsia="en-GB"/>
              </w:rPr>
              <w:t xml:space="preserve">Short-term mobility (= a physical mobility period of </w:t>
            </w:r>
            <w:r w:rsidR="00E37BEF" w:rsidRPr="00E37BEF">
              <w:rPr>
                <w:rFonts w:asciiTheme="minorHAnsi" w:eastAsia="Times New Roman" w:hAnsiTheme="minorHAnsi" w:cs="Helvetica"/>
                <w:b/>
                <w:bCs/>
                <w:iCs/>
                <w:color w:val="000000"/>
                <w:szCs w:val="18"/>
                <w:u w:val="single"/>
                <w:lang w:eastAsia="en-GB"/>
              </w:rPr>
              <w:t>5-30 days</w:t>
            </w:r>
            <w:r w:rsidR="00E37BEF" w:rsidRPr="00E37BEF">
              <w:rPr>
                <w:rFonts w:asciiTheme="minorHAnsi" w:eastAsia="Times New Roman" w:hAnsiTheme="minorHAnsi" w:cs="Helvetica"/>
                <w:iCs/>
                <w:color w:val="000000"/>
                <w:szCs w:val="18"/>
                <w:lang w:eastAsia="en-GB"/>
              </w:rPr>
              <w:t xml:space="preserve">, with a </w:t>
            </w:r>
            <w:r w:rsidR="00E37BEF" w:rsidRPr="00E37BEF">
              <w:rPr>
                <w:rFonts w:asciiTheme="minorHAnsi" w:eastAsia="Times New Roman" w:hAnsiTheme="minorHAnsi" w:cs="Helvetica"/>
                <w:b/>
                <w:bCs/>
                <w:iCs/>
                <w:color w:val="000000"/>
                <w:szCs w:val="18"/>
                <w:u w:val="single"/>
                <w:lang w:eastAsia="en-GB"/>
              </w:rPr>
              <w:t>mandatory</w:t>
            </w:r>
            <w:r w:rsidR="00E37BEF" w:rsidRPr="00E37BEF">
              <w:rPr>
                <w:rFonts w:asciiTheme="minorHAnsi" w:eastAsia="Times New Roman" w:hAnsiTheme="minorHAnsi" w:cs="Helvetica"/>
                <w:iCs/>
                <w:color w:val="000000"/>
                <w:szCs w:val="18"/>
                <w:lang w:eastAsia="en-GB"/>
              </w:rPr>
              <w:t xml:space="preserve"> </w:t>
            </w:r>
            <w:r w:rsidR="00E37BEF" w:rsidRPr="00E37BEF">
              <w:rPr>
                <w:rFonts w:asciiTheme="minorHAnsi" w:eastAsia="Times New Roman" w:hAnsiTheme="minorHAnsi" w:cs="Helvetica"/>
                <w:b/>
                <w:bCs/>
                <w:iCs/>
                <w:color w:val="000000"/>
                <w:szCs w:val="18"/>
                <w:lang w:eastAsia="en-GB"/>
              </w:rPr>
              <w:t>virtual component</w:t>
            </w:r>
            <w:r w:rsidR="00E37BEF" w:rsidRPr="00E37BEF">
              <w:rPr>
                <w:rFonts w:asciiTheme="minorHAnsi" w:eastAsia="Times New Roman" w:hAnsiTheme="minorHAnsi" w:cs="Helvetica"/>
                <w:iCs/>
                <w:color w:val="000000"/>
                <w:szCs w:val="18"/>
                <w:lang w:eastAsia="en-GB"/>
              </w:rPr>
              <w:t>)</w:t>
            </w:r>
          </w:p>
        </w:tc>
      </w:tr>
    </w:tbl>
    <w:p w14:paraId="6344BEFB" w14:textId="77777777" w:rsidR="00AB4A75" w:rsidRDefault="00AB4A75"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Layout w:type="fixed"/>
        <w:tblCellMar>
          <w:top w:w="57" w:type="dxa"/>
          <w:left w:w="57" w:type="dxa"/>
          <w:right w:w="28" w:type="dxa"/>
        </w:tblCellMar>
        <w:tblLook w:val="0000" w:firstRow="0" w:lastRow="0" w:firstColumn="0" w:lastColumn="0" w:noHBand="0" w:noVBand="0"/>
      </w:tblPr>
      <w:tblGrid>
        <w:gridCol w:w="2196"/>
        <w:gridCol w:w="1134"/>
        <w:gridCol w:w="1701"/>
        <w:gridCol w:w="53"/>
        <w:gridCol w:w="1223"/>
        <w:gridCol w:w="532"/>
        <w:gridCol w:w="885"/>
        <w:gridCol w:w="870"/>
        <w:gridCol w:w="406"/>
        <w:gridCol w:w="1417"/>
      </w:tblGrid>
      <w:tr w:rsidR="00A55600" w:rsidRPr="00413501" w14:paraId="507842F0" w14:textId="77777777" w:rsidTr="003C40E8">
        <w:trPr>
          <w:trHeight w:val="397"/>
        </w:trPr>
        <w:tc>
          <w:tcPr>
            <w:tcW w:w="3330" w:type="dxa"/>
            <w:gridSpan w:val="2"/>
            <w:tcBorders>
              <w:top w:val="single" w:sz="4" w:space="0" w:color="000000"/>
              <w:left w:val="single" w:sz="4" w:space="0" w:color="000000"/>
              <w:bottom w:val="single" w:sz="4" w:space="0" w:color="auto"/>
              <w:right w:val="single" w:sz="4" w:space="0" w:color="000000"/>
            </w:tcBorders>
            <w:vAlign w:val="center"/>
          </w:tcPr>
          <w:p w14:paraId="2C753278" w14:textId="4D66528B" w:rsidR="005B102D" w:rsidRPr="008E7BB1" w:rsidRDefault="00C901CA" w:rsidP="00866A4C">
            <w:pPr>
              <w:rPr>
                <w:rFonts w:eastAsia="Times New Roman" w:cs="Times New Roman"/>
                <w:b/>
                <w:bCs/>
                <w:iCs/>
                <w:color w:val="000000"/>
                <w:szCs w:val="16"/>
                <w:lang w:val="en-US" w:eastAsia="en-GB"/>
              </w:rPr>
            </w:pPr>
            <w:r>
              <w:rPr>
                <w:rFonts w:eastAsia="Times New Roman" w:cs="Times New Roman"/>
                <w:b/>
                <w:bCs/>
                <w:iCs/>
                <w:color w:val="000000"/>
                <w:szCs w:val="16"/>
                <w:lang w:eastAsia="en-GB"/>
              </w:rPr>
              <w:t xml:space="preserve">Planned period </w:t>
            </w:r>
            <w:r w:rsidRPr="0094364A">
              <w:rPr>
                <w:rFonts w:eastAsia="Times New Roman" w:cs="Times New Roman"/>
                <w:b/>
                <w:bCs/>
                <w:iCs/>
                <w:color w:val="000000"/>
                <w:szCs w:val="16"/>
                <w:lang w:eastAsia="en-GB"/>
              </w:rPr>
              <w:t xml:space="preserve">of the </w:t>
            </w:r>
            <w:r w:rsidRPr="001872AB">
              <w:rPr>
                <w:rFonts w:eastAsia="Times New Roman" w:cs="Times New Roman"/>
                <w:b/>
                <w:bCs/>
                <w:iCs/>
                <w:color w:val="000000"/>
                <w:szCs w:val="16"/>
                <w:u w:val="single"/>
                <w:lang w:eastAsia="en-GB"/>
              </w:rPr>
              <w:t>physical</w:t>
            </w:r>
            <w:r w:rsidR="00F036E5" w:rsidRPr="00F036E5">
              <w:rPr>
                <w:rFonts w:eastAsia="Times New Roman" w:cs="Times New Roman"/>
                <w:b/>
                <w:bCs/>
                <w:iCs/>
                <w:color w:val="000000"/>
                <w:szCs w:val="16"/>
                <w:lang w:eastAsia="en-GB"/>
              </w:rPr>
              <w:t xml:space="preserve"> (onsite)</w:t>
            </w:r>
            <w:r w:rsidRPr="00F036E5">
              <w:rPr>
                <w:rFonts w:eastAsia="Times New Roman" w:cs="Times New Roman"/>
                <w:b/>
                <w:bCs/>
                <w:iCs/>
                <w:color w:val="000000"/>
                <w:szCs w:val="16"/>
                <w:lang w:eastAsia="en-GB"/>
              </w:rPr>
              <w:t xml:space="preserve"> </w:t>
            </w:r>
            <w:r>
              <w:rPr>
                <w:rFonts w:eastAsia="Times New Roman" w:cs="Times New Roman"/>
                <w:b/>
                <w:bCs/>
                <w:iCs/>
                <w:color w:val="000000"/>
                <w:szCs w:val="16"/>
                <w:lang w:eastAsia="en-GB"/>
              </w:rPr>
              <w:t>mobility</w:t>
            </w:r>
          </w:p>
        </w:tc>
        <w:tc>
          <w:tcPr>
            <w:tcW w:w="1754" w:type="dxa"/>
            <w:gridSpan w:val="2"/>
            <w:tcBorders>
              <w:top w:val="single" w:sz="4" w:space="0" w:color="000000"/>
              <w:left w:val="single" w:sz="4" w:space="0" w:color="000000"/>
              <w:bottom w:val="single" w:sz="4" w:space="0" w:color="auto"/>
              <w:right w:val="single" w:sz="4" w:space="0" w:color="000000"/>
            </w:tcBorders>
            <w:vAlign w:val="center"/>
          </w:tcPr>
          <w:p w14:paraId="271DDF92" w14:textId="77777777" w:rsidR="00A55600" w:rsidRDefault="00A55600" w:rsidP="00866A4C">
            <w:pPr>
              <w:jc w:val="center"/>
              <w:rPr>
                <w:rFonts w:asciiTheme="minorHAnsi" w:hAnsiTheme="minorHAnsi" w:cstheme="minorHAnsi"/>
                <w:b/>
                <w:szCs w:val="16"/>
              </w:rPr>
            </w:pPr>
            <w:r w:rsidRPr="00413501">
              <w:rPr>
                <w:rFonts w:asciiTheme="minorHAnsi" w:hAnsiTheme="minorHAnsi" w:cstheme="minorHAnsi"/>
                <w:b/>
                <w:szCs w:val="16"/>
              </w:rPr>
              <w:t>From</w:t>
            </w:r>
          </w:p>
          <w:p w14:paraId="4016B603" w14:textId="77777777" w:rsidR="00A55600" w:rsidRPr="00413501" w:rsidRDefault="00A55600" w:rsidP="00866A4C">
            <w:pPr>
              <w:jc w:val="center"/>
              <w:rPr>
                <w:rFonts w:asciiTheme="minorHAnsi" w:eastAsia="Times New Roman" w:hAnsiTheme="minorHAnsi" w:cstheme="minorHAnsi"/>
                <w:bCs/>
                <w:iCs/>
                <w:color w:val="000000"/>
                <w:szCs w:val="16"/>
                <w:lang w:eastAsia="en-GB"/>
              </w:rPr>
            </w:pPr>
            <w:r w:rsidRPr="00FE65A9">
              <w:rPr>
                <w:rFonts w:asciiTheme="minorHAnsi" w:hAnsiTheme="minorHAnsi" w:cstheme="minorHAnsi"/>
                <w:sz w:val="14"/>
                <w:szCs w:val="14"/>
              </w:rPr>
              <w:t>[day/month/year</w:t>
            </w:r>
            <w:r>
              <w:rPr>
                <w:rFonts w:asciiTheme="minorHAnsi" w:hAnsiTheme="minorHAnsi" w:cstheme="minorHAnsi"/>
                <w:sz w:val="14"/>
                <w:szCs w:val="14"/>
              </w:rPr>
              <w:t>]</w:t>
            </w:r>
          </w:p>
        </w:tc>
        <w:tc>
          <w:tcPr>
            <w:tcW w:w="1755" w:type="dxa"/>
            <w:gridSpan w:val="2"/>
            <w:tcBorders>
              <w:top w:val="single" w:sz="4" w:space="0" w:color="000000"/>
              <w:left w:val="single" w:sz="4" w:space="0" w:color="000000"/>
              <w:bottom w:val="single" w:sz="4" w:space="0" w:color="auto"/>
              <w:right w:val="single" w:sz="4" w:space="0" w:color="000000"/>
            </w:tcBorders>
            <w:vAlign w:val="center"/>
          </w:tcPr>
          <w:p w14:paraId="42515FFD" w14:textId="77777777" w:rsidR="00A55600" w:rsidRPr="00286F06" w:rsidRDefault="00A55600" w:rsidP="00866A4C">
            <w:pPr>
              <w:jc w:val="center"/>
              <w:rPr>
                <w:rFonts w:asciiTheme="minorHAnsi" w:eastAsia="Times New Roman" w:hAnsiTheme="minorHAnsi" w:cstheme="minorHAnsi"/>
                <w:bCs/>
                <w:iCs/>
                <w:color w:val="000000"/>
                <w:szCs w:val="16"/>
                <w:lang w:eastAsia="en-GB"/>
              </w:rPr>
            </w:pPr>
          </w:p>
        </w:tc>
        <w:tc>
          <w:tcPr>
            <w:tcW w:w="1755" w:type="dxa"/>
            <w:gridSpan w:val="2"/>
            <w:tcBorders>
              <w:top w:val="single" w:sz="4" w:space="0" w:color="000000"/>
              <w:left w:val="single" w:sz="4" w:space="0" w:color="000000"/>
              <w:bottom w:val="single" w:sz="4" w:space="0" w:color="auto"/>
              <w:right w:val="single" w:sz="4" w:space="0" w:color="000000"/>
            </w:tcBorders>
            <w:vAlign w:val="center"/>
          </w:tcPr>
          <w:p w14:paraId="46DC5104" w14:textId="77777777" w:rsidR="00A55600" w:rsidRDefault="00A55600" w:rsidP="00866A4C">
            <w:pPr>
              <w:jc w:val="center"/>
              <w:rPr>
                <w:rFonts w:asciiTheme="minorHAnsi" w:hAnsiTheme="minorHAnsi" w:cstheme="minorHAnsi"/>
                <w:szCs w:val="16"/>
              </w:rPr>
            </w:pPr>
            <w:r w:rsidRPr="00413501">
              <w:rPr>
                <w:rFonts w:asciiTheme="minorHAnsi" w:hAnsiTheme="minorHAnsi" w:cstheme="minorHAnsi"/>
                <w:b/>
                <w:szCs w:val="16"/>
              </w:rPr>
              <w:t>To</w:t>
            </w:r>
            <w:r w:rsidRPr="00413501">
              <w:rPr>
                <w:rFonts w:asciiTheme="minorHAnsi" w:hAnsiTheme="minorHAnsi" w:cstheme="minorHAnsi"/>
                <w:szCs w:val="16"/>
              </w:rPr>
              <w:t xml:space="preserve"> </w:t>
            </w:r>
          </w:p>
          <w:p w14:paraId="0D1CD3B5" w14:textId="77777777" w:rsidR="00A55600" w:rsidRPr="00413501" w:rsidRDefault="00A55600" w:rsidP="00866A4C">
            <w:pPr>
              <w:jc w:val="center"/>
              <w:rPr>
                <w:rFonts w:asciiTheme="minorHAnsi" w:eastAsia="Times New Roman" w:hAnsiTheme="minorHAnsi" w:cstheme="minorHAnsi"/>
                <w:bCs/>
                <w:iCs/>
                <w:color w:val="000000"/>
                <w:szCs w:val="16"/>
                <w:lang w:eastAsia="en-GB"/>
              </w:rPr>
            </w:pPr>
            <w:r w:rsidRPr="00FE65A9">
              <w:rPr>
                <w:rFonts w:asciiTheme="minorHAnsi" w:hAnsiTheme="minorHAnsi" w:cstheme="minorHAnsi"/>
                <w:sz w:val="14"/>
                <w:szCs w:val="14"/>
              </w:rPr>
              <w:t>[day/month/year</w:t>
            </w:r>
            <w:r>
              <w:rPr>
                <w:rFonts w:asciiTheme="minorHAnsi" w:hAnsiTheme="minorHAnsi" w:cstheme="minorHAnsi"/>
                <w:sz w:val="14"/>
                <w:szCs w:val="14"/>
              </w:rPr>
              <w:t>]</w:t>
            </w:r>
          </w:p>
        </w:tc>
        <w:tc>
          <w:tcPr>
            <w:tcW w:w="1823" w:type="dxa"/>
            <w:gridSpan w:val="2"/>
            <w:tcBorders>
              <w:top w:val="single" w:sz="4" w:space="0" w:color="000000"/>
              <w:left w:val="single" w:sz="4" w:space="0" w:color="000000"/>
              <w:bottom w:val="single" w:sz="4" w:space="0" w:color="auto"/>
              <w:right w:val="single" w:sz="4" w:space="0" w:color="000000"/>
            </w:tcBorders>
            <w:vAlign w:val="center"/>
          </w:tcPr>
          <w:p w14:paraId="5EB49300" w14:textId="11FCE76D" w:rsidR="00A55600" w:rsidRPr="00413501" w:rsidRDefault="00A55600" w:rsidP="00D44E42">
            <w:pPr>
              <w:jc w:val="center"/>
              <w:rPr>
                <w:rFonts w:asciiTheme="minorHAnsi" w:eastAsia="Times New Roman" w:hAnsiTheme="minorHAnsi" w:cstheme="minorHAnsi"/>
                <w:bCs/>
                <w:iCs/>
                <w:color w:val="000000"/>
                <w:szCs w:val="16"/>
                <w:lang w:eastAsia="en-GB"/>
              </w:rPr>
            </w:pPr>
          </w:p>
        </w:tc>
      </w:tr>
      <w:tr w:rsidR="00A55600" w:rsidRPr="00850CD4" w14:paraId="6F3AC59E" w14:textId="77777777" w:rsidTr="003C40E8">
        <w:trPr>
          <w:trHeight w:val="227"/>
        </w:trPr>
        <w:tc>
          <w:tcPr>
            <w:tcW w:w="10417" w:type="dxa"/>
            <w:gridSpan w:val="10"/>
            <w:tcBorders>
              <w:left w:val="single" w:sz="4" w:space="0" w:color="000000"/>
              <w:bottom w:val="single" w:sz="4" w:space="0" w:color="auto"/>
              <w:right w:val="single" w:sz="4" w:space="0" w:color="000000"/>
            </w:tcBorders>
          </w:tcPr>
          <w:p w14:paraId="30ACC628" w14:textId="7AC1F723" w:rsidR="00A55600" w:rsidRPr="001D0DCC" w:rsidRDefault="001D0DCC" w:rsidP="00965422">
            <w:pPr>
              <w:spacing w:line="240" w:lineRule="auto"/>
              <w:rPr>
                <w:rFonts w:asciiTheme="minorHAnsi" w:eastAsia="Times New Roman" w:hAnsiTheme="minorHAnsi" w:cs="Helvetica"/>
                <w:bCs/>
                <w:i/>
                <w:color w:val="1F497D" w:themeColor="text2"/>
                <w:szCs w:val="18"/>
                <w:lang w:val="en-US" w:eastAsia="en-GB"/>
              </w:rPr>
            </w:pPr>
            <w:r w:rsidRPr="001D0DCC">
              <w:rPr>
                <w:rFonts w:asciiTheme="minorHAnsi" w:eastAsia="Times New Roman" w:hAnsiTheme="minorHAnsi" w:cs="Helvetica"/>
                <w:bCs/>
                <w:i/>
                <w:color w:val="1F497D" w:themeColor="text2"/>
                <w:szCs w:val="18"/>
                <w:lang w:val="en-US" w:eastAsia="en-GB"/>
              </w:rPr>
              <w:t xml:space="preserve">The start and end dates shall correspond to the first and last days on which the trainee is required to be physically present at the Receiving </w:t>
            </w:r>
            <w:proofErr w:type="spellStart"/>
            <w:r w:rsidRPr="001D0DCC">
              <w:rPr>
                <w:rFonts w:asciiTheme="minorHAnsi" w:eastAsia="Times New Roman" w:hAnsiTheme="minorHAnsi" w:cs="Helvetica"/>
                <w:bCs/>
                <w:i/>
                <w:color w:val="1F497D" w:themeColor="text2"/>
                <w:szCs w:val="18"/>
                <w:lang w:val="en-US" w:eastAsia="en-GB"/>
              </w:rPr>
              <w:t>Organisation</w:t>
            </w:r>
            <w:proofErr w:type="spellEnd"/>
            <w:r w:rsidRPr="001D0DCC">
              <w:rPr>
                <w:rFonts w:asciiTheme="minorHAnsi" w:eastAsia="Times New Roman" w:hAnsiTheme="minorHAnsi" w:cs="Helvetica"/>
                <w:bCs/>
                <w:i/>
                <w:color w:val="1F497D" w:themeColor="text2"/>
                <w:szCs w:val="18"/>
                <w:lang w:val="en-US" w:eastAsia="en-GB"/>
              </w:rPr>
              <w:t>.</w:t>
            </w:r>
          </w:p>
        </w:tc>
      </w:tr>
      <w:tr w:rsidR="00D44E42" w:rsidRPr="000473B4" w14:paraId="57FD3DAE" w14:textId="77777777" w:rsidTr="007921AC">
        <w:tblPrEx>
          <w:tblCellMar>
            <w:right w:w="0" w:type="dxa"/>
          </w:tblCellMar>
        </w:tblPrEx>
        <w:trPr>
          <w:trHeight w:val="169"/>
        </w:trPr>
        <w:tc>
          <w:tcPr>
            <w:tcW w:w="10417" w:type="dxa"/>
            <w:gridSpan w:val="10"/>
            <w:tcBorders>
              <w:top w:val="single" w:sz="4" w:space="0" w:color="auto"/>
              <w:left w:val="single" w:sz="4" w:space="0" w:color="auto"/>
              <w:bottom w:val="single" w:sz="4" w:space="0" w:color="auto"/>
              <w:right w:val="single" w:sz="4" w:space="0" w:color="000000"/>
            </w:tcBorders>
          </w:tcPr>
          <w:p w14:paraId="4D0871A9" w14:textId="77777777" w:rsidR="00D44E42" w:rsidRPr="000473B4" w:rsidRDefault="00D44E42" w:rsidP="002014A5">
            <w:pPr>
              <w:rPr>
                <w:rFonts w:asciiTheme="minorHAnsi" w:hAnsiTheme="minorHAnsi" w:cs="Helvetica"/>
                <w:szCs w:val="18"/>
              </w:rPr>
            </w:pPr>
            <w:r w:rsidRPr="005D1234">
              <w:rPr>
                <w:rFonts w:asciiTheme="minorHAnsi" w:hAnsiTheme="minorHAnsi" w:cstheme="minorHAnsi"/>
                <w:b/>
                <w:szCs w:val="16"/>
              </w:rPr>
              <w:t xml:space="preserve">The traineeship includes a </w:t>
            </w:r>
            <w:r w:rsidRPr="005D1234">
              <w:rPr>
                <w:rFonts w:asciiTheme="minorHAnsi" w:hAnsiTheme="minorHAnsi" w:cstheme="minorHAnsi"/>
                <w:b/>
                <w:szCs w:val="16"/>
                <w:u w:val="single"/>
              </w:rPr>
              <w:t>virtual</w:t>
            </w:r>
            <w:r w:rsidRPr="005D1234">
              <w:rPr>
                <w:rFonts w:asciiTheme="minorHAnsi" w:hAnsiTheme="minorHAnsi" w:cstheme="minorHAnsi"/>
                <w:b/>
                <w:szCs w:val="16"/>
              </w:rPr>
              <w:t xml:space="preserve"> component</w:t>
            </w:r>
            <w:r>
              <w:rPr>
                <w:rFonts w:asciiTheme="minorHAnsi" w:hAnsiTheme="minorHAnsi" w:cstheme="minorHAnsi"/>
                <w:b/>
                <w:szCs w:val="16"/>
              </w:rPr>
              <w:t xml:space="preserve"> (= additional remote </w:t>
            </w:r>
            <w:r w:rsidRPr="002530B5">
              <w:rPr>
                <w:rFonts w:asciiTheme="minorHAnsi" w:hAnsiTheme="minorHAnsi" w:cstheme="minorHAnsi"/>
                <w:b/>
                <w:szCs w:val="16"/>
              </w:rPr>
              <w:t>activities</w:t>
            </w:r>
            <w:r>
              <w:rPr>
                <w:rFonts w:asciiTheme="minorHAnsi" w:hAnsiTheme="minorHAnsi" w:cstheme="minorHAnsi"/>
                <w:b/>
                <w:szCs w:val="16"/>
              </w:rPr>
              <w:t>)</w:t>
            </w:r>
            <w:r w:rsidRPr="00F036E5">
              <w:rPr>
                <w:rFonts w:asciiTheme="minorHAnsi" w:hAnsiTheme="minorHAnsi" w:cstheme="minorHAnsi"/>
                <w:bCs/>
                <w:szCs w:val="16"/>
              </w:rPr>
              <w:t>:</w:t>
            </w:r>
            <w:r>
              <w:rPr>
                <w:rFonts w:asciiTheme="minorHAnsi" w:hAnsiTheme="minorHAnsi" w:cstheme="minorHAnsi"/>
                <w:bCs/>
                <w:i/>
                <w:iCs/>
                <w:szCs w:val="16"/>
              </w:rPr>
              <w:t xml:space="preserve"> </w:t>
            </w:r>
            <w:sdt>
              <w:sdtPr>
                <w:rPr>
                  <w:rFonts w:asciiTheme="minorHAnsi" w:eastAsia="Times New Roman" w:hAnsiTheme="minorHAnsi" w:cs="Helvetica"/>
                  <w:iCs/>
                  <w:color w:val="000000"/>
                  <w:szCs w:val="18"/>
                  <w:lang w:eastAsia="en-GB"/>
                </w:rPr>
                <w:id w:val="860550856"/>
                <w14:checkbox>
                  <w14:checked w14:val="0"/>
                  <w14:checkedState w14:val="2612" w14:font="MS Gothic"/>
                  <w14:uncheckedState w14:val="2610" w14:font="MS Gothic"/>
                </w14:checkbox>
              </w:sdtPr>
              <w:sdtEndPr/>
              <w:sdtContent>
                <w:r>
                  <w:rPr>
                    <w:rFonts w:ascii="MS Gothic" w:eastAsia="MS Gothic" w:hAnsi="MS Gothic" w:cs="Helvetica" w:hint="eastAsi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934435171"/>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No</w:t>
            </w:r>
          </w:p>
        </w:tc>
      </w:tr>
      <w:tr w:rsidR="00D44E42" w14:paraId="4AC8A819" w14:textId="77777777" w:rsidTr="007921AC">
        <w:tblPrEx>
          <w:tblCellMar>
            <w:right w:w="0" w:type="dxa"/>
          </w:tblCellMar>
        </w:tblPrEx>
        <w:trPr>
          <w:trHeight w:val="20"/>
        </w:trPr>
        <w:tc>
          <w:tcPr>
            <w:tcW w:w="2196" w:type="dxa"/>
            <w:vMerge w:val="restart"/>
            <w:tcBorders>
              <w:left w:val="single" w:sz="4" w:space="0" w:color="auto"/>
              <w:right w:val="single" w:sz="4" w:space="0" w:color="auto"/>
            </w:tcBorders>
            <w:vAlign w:val="center"/>
          </w:tcPr>
          <w:p w14:paraId="29341B85" w14:textId="5B11B008" w:rsidR="00D44E42" w:rsidRPr="00F036E5" w:rsidRDefault="00D44E42" w:rsidP="002014A5">
            <w:pPr>
              <w:ind w:left="150" w:right="109"/>
              <w:rPr>
                <w:rFonts w:asciiTheme="minorHAnsi" w:eastAsia="Times New Roman" w:hAnsiTheme="minorHAnsi" w:cs="Helvetica"/>
                <w:iCs/>
                <w:color w:val="000000"/>
                <w:szCs w:val="18"/>
                <w:lang w:eastAsia="en-GB"/>
              </w:rPr>
            </w:pPr>
            <w:r>
              <w:rPr>
                <w:rFonts w:asciiTheme="minorHAnsi" w:eastAsia="Times New Roman" w:hAnsiTheme="minorHAnsi" w:cs="Helvetica"/>
                <w:iCs/>
                <w:color w:val="000000"/>
                <w:szCs w:val="18"/>
                <w:lang w:eastAsia="en-GB"/>
              </w:rPr>
              <w:t xml:space="preserve">If yes, the virtual component will </w:t>
            </w:r>
            <w:r w:rsidR="00965422">
              <w:rPr>
                <w:rFonts w:asciiTheme="minorHAnsi" w:eastAsia="Times New Roman" w:hAnsiTheme="minorHAnsi" w:cs="Helvetica"/>
                <w:iCs/>
                <w:color w:val="000000"/>
                <w:szCs w:val="18"/>
                <w:lang w:eastAsia="en-GB"/>
              </w:rPr>
              <w:t>be carried out:</w:t>
            </w:r>
          </w:p>
        </w:tc>
        <w:tc>
          <w:tcPr>
            <w:tcW w:w="8221" w:type="dxa"/>
            <w:gridSpan w:val="9"/>
            <w:tcBorders>
              <w:top w:val="single" w:sz="4" w:space="0" w:color="auto"/>
              <w:left w:val="single" w:sz="4" w:space="0" w:color="auto"/>
              <w:bottom w:val="single" w:sz="4" w:space="0" w:color="auto"/>
              <w:right w:val="single" w:sz="4" w:space="0" w:color="000000"/>
            </w:tcBorders>
          </w:tcPr>
          <w:p w14:paraId="4F1098F4" w14:textId="41E924BA" w:rsidR="00D44E42" w:rsidRDefault="003F2FDB" w:rsidP="002014A5">
            <w:pPr>
              <w:rPr>
                <w:rFonts w:asciiTheme="minorHAnsi" w:eastAsia="Times New Roman" w:hAnsiTheme="minorHAnsi" w:cs="Helvetica"/>
                <w:iCs/>
                <w:color w:val="000000"/>
                <w:szCs w:val="18"/>
                <w:lang w:eastAsia="en-GB"/>
              </w:rPr>
            </w:pPr>
            <w:sdt>
              <w:sdtPr>
                <w:rPr>
                  <w:rFonts w:asciiTheme="minorHAnsi" w:eastAsia="Times New Roman" w:hAnsiTheme="minorHAnsi" w:cs="Helvetica"/>
                  <w:iCs/>
                  <w:color w:val="000000"/>
                  <w:szCs w:val="18"/>
                  <w:lang w:eastAsia="en-GB"/>
                </w:rPr>
                <w:id w:val="1194650660"/>
                <w14:checkbox>
                  <w14:checked w14:val="0"/>
                  <w14:checkedState w14:val="2612" w14:font="MS Gothic"/>
                  <w14:uncheckedState w14:val="2610" w14:font="MS Gothic"/>
                </w14:checkbox>
              </w:sdtPr>
              <w:sdtEndPr/>
              <w:sdtContent>
                <w:r w:rsidR="00D44E42">
                  <w:rPr>
                    <w:rFonts w:ascii="MS Gothic" w:eastAsia="MS Gothic" w:hAnsi="MS Gothic" w:cs="Helvetica" w:hint="eastAsia"/>
                    <w:iCs/>
                    <w:color w:val="000000"/>
                    <w:szCs w:val="18"/>
                    <w:lang w:eastAsia="en-GB"/>
                  </w:rPr>
                  <w:t>☐</w:t>
                </w:r>
              </w:sdtContent>
            </w:sdt>
            <w:r w:rsidR="00D44E42">
              <w:rPr>
                <w:rFonts w:asciiTheme="minorHAnsi" w:eastAsia="Times New Roman" w:hAnsiTheme="minorHAnsi" w:cs="Helvetica"/>
                <w:iCs/>
                <w:color w:val="000000"/>
                <w:szCs w:val="18"/>
                <w:lang w:eastAsia="en-GB"/>
              </w:rPr>
              <w:t xml:space="preserve"> </w:t>
            </w:r>
            <w:r w:rsidR="00D44E42">
              <w:rPr>
                <w:rFonts w:asciiTheme="minorHAnsi" w:eastAsia="Times New Roman" w:hAnsiTheme="minorHAnsi" w:cs="Helvetica"/>
                <w:iCs/>
                <w:color w:val="000000"/>
                <w:szCs w:val="18"/>
                <w:u w:val="single"/>
                <w:lang w:eastAsia="en-GB"/>
              </w:rPr>
              <w:t>D</w:t>
            </w:r>
            <w:r w:rsidR="00D44E42" w:rsidRPr="00E16229">
              <w:rPr>
                <w:rFonts w:asciiTheme="minorHAnsi" w:eastAsia="Times New Roman" w:hAnsiTheme="minorHAnsi" w:cs="Helvetica"/>
                <w:iCs/>
                <w:color w:val="000000"/>
                <w:szCs w:val="18"/>
                <w:u w:val="single"/>
                <w:lang w:eastAsia="en-GB"/>
              </w:rPr>
              <w:t>uring</w:t>
            </w:r>
            <w:r w:rsidR="00D44E42">
              <w:rPr>
                <w:rFonts w:asciiTheme="minorHAnsi" w:eastAsia="Times New Roman" w:hAnsiTheme="minorHAnsi" w:cs="Helvetica"/>
                <w:iCs/>
                <w:color w:val="000000"/>
                <w:szCs w:val="18"/>
                <w:lang w:eastAsia="en-GB"/>
              </w:rPr>
              <w:t xml:space="preserve"> the physical mobility. In addition to onsite work, the trainee will carry out some activities remotely.</w:t>
            </w:r>
          </w:p>
        </w:tc>
      </w:tr>
      <w:tr w:rsidR="00D44E42" w14:paraId="11C8EA99" w14:textId="77777777" w:rsidTr="00451664">
        <w:tblPrEx>
          <w:tblCellMar>
            <w:right w:w="0" w:type="dxa"/>
          </w:tblCellMar>
        </w:tblPrEx>
        <w:trPr>
          <w:trHeight w:val="345"/>
        </w:trPr>
        <w:tc>
          <w:tcPr>
            <w:tcW w:w="2196" w:type="dxa"/>
            <w:vMerge/>
            <w:tcBorders>
              <w:left w:val="single" w:sz="4" w:space="0" w:color="auto"/>
              <w:bottom w:val="single" w:sz="4" w:space="0" w:color="auto"/>
              <w:right w:val="single" w:sz="4" w:space="0" w:color="auto"/>
            </w:tcBorders>
          </w:tcPr>
          <w:p w14:paraId="0EE5B0A9" w14:textId="77777777" w:rsidR="00D44E42" w:rsidRDefault="00D44E42" w:rsidP="002014A5">
            <w:pPr>
              <w:rPr>
                <w:rFonts w:asciiTheme="minorHAnsi" w:hAnsiTheme="minorHAnsi" w:cstheme="minorHAnsi"/>
                <w:bCs/>
                <w:i/>
                <w:iCs/>
                <w:szCs w:val="16"/>
              </w:rPr>
            </w:pPr>
          </w:p>
        </w:tc>
        <w:tc>
          <w:tcPr>
            <w:tcW w:w="2835" w:type="dxa"/>
            <w:gridSpan w:val="2"/>
            <w:tcBorders>
              <w:left w:val="single" w:sz="4" w:space="0" w:color="auto"/>
              <w:bottom w:val="single" w:sz="4" w:space="0" w:color="auto"/>
              <w:right w:val="single" w:sz="4" w:space="0" w:color="000000"/>
            </w:tcBorders>
          </w:tcPr>
          <w:p w14:paraId="1CB6F440" w14:textId="0F4614FF" w:rsidR="00D44E42" w:rsidRPr="004163A5" w:rsidRDefault="003F2FDB" w:rsidP="002014A5">
            <w:pPr>
              <w:ind w:left="228" w:hanging="228"/>
              <w:rPr>
                <w:rFonts w:asciiTheme="minorHAnsi" w:eastAsia="Times New Roman" w:hAnsiTheme="minorHAnsi" w:cs="Helvetica"/>
                <w:iCs/>
                <w:color w:val="000000"/>
                <w:szCs w:val="18"/>
                <w:lang w:eastAsia="en-GB"/>
              </w:rPr>
            </w:pPr>
            <w:sdt>
              <w:sdtPr>
                <w:rPr>
                  <w:rFonts w:asciiTheme="minorHAnsi" w:eastAsia="Times New Roman" w:hAnsiTheme="minorHAnsi" w:cs="Helvetica"/>
                  <w:iCs/>
                  <w:color w:val="000000"/>
                  <w:szCs w:val="18"/>
                  <w:lang w:eastAsia="en-GB"/>
                </w:rPr>
                <w:id w:val="-1610043490"/>
                <w14:checkbox>
                  <w14:checked w14:val="0"/>
                  <w14:checkedState w14:val="2612" w14:font="MS Gothic"/>
                  <w14:uncheckedState w14:val="2610" w14:font="MS Gothic"/>
                </w14:checkbox>
              </w:sdtPr>
              <w:sdtEndPr/>
              <w:sdtContent>
                <w:r w:rsidR="00D44E42">
                  <w:rPr>
                    <w:rFonts w:ascii="MS Gothic" w:eastAsia="MS Gothic" w:hAnsi="MS Gothic" w:cs="Helvetica" w:hint="eastAsia"/>
                    <w:iCs/>
                    <w:color w:val="000000"/>
                    <w:szCs w:val="18"/>
                    <w:lang w:eastAsia="en-GB"/>
                  </w:rPr>
                  <w:t>☐</w:t>
                </w:r>
              </w:sdtContent>
            </w:sdt>
            <w:r w:rsidR="00D44E42">
              <w:rPr>
                <w:rFonts w:asciiTheme="minorHAnsi" w:eastAsia="Times New Roman" w:hAnsiTheme="minorHAnsi" w:cs="Helvetica"/>
                <w:iCs/>
                <w:color w:val="000000"/>
                <w:szCs w:val="18"/>
                <w:lang w:eastAsia="en-GB"/>
              </w:rPr>
              <w:t xml:space="preserve">  During a specific period </w:t>
            </w:r>
            <w:r w:rsidR="00712EE5" w:rsidRPr="003902AB">
              <w:rPr>
                <w:rFonts w:asciiTheme="minorHAnsi" w:eastAsia="Times New Roman" w:hAnsiTheme="minorHAnsi" w:cs="Helvetica"/>
                <w:iCs/>
                <w:color w:val="000000"/>
                <w:szCs w:val="18"/>
                <w:u w:val="single"/>
                <w:lang w:eastAsia="en-GB"/>
              </w:rPr>
              <w:t xml:space="preserve">before, </w:t>
            </w:r>
            <w:r w:rsidR="00D44E42" w:rsidRPr="003902AB">
              <w:rPr>
                <w:rFonts w:asciiTheme="minorHAnsi" w:hAnsiTheme="minorHAnsi" w:cstheme="minorHAnsi"/>
                <w:bCs/>
                <w:szCs w:val="16"/>
                <w:u w:val="single"/>
              </w:rPr>
              <w:t>d</w:t>
            </w:r>
            <w:r w:rsidR="00D44E42">
              <w:rPr>
                <w:rFonts w:asciiTheme="minorHAnsi" w:hAnsiTheme="minorHAnsi" w:cstheme="minorHAnsi"/>
                <w:bCs/>
                <w:szCs w:val="16"/>
                <w:u w:val="single"/>
              </w:rPr>
              <w:t xml:space="preserve">uring </w:t>
            </w:r>
            <w:r w:rsidR="00F35045">
              <w:rPr>
                <w:rFonts w:asciiTheme="minorHAnsi" w:hAnsiTheme="minorHAnsi" w:cstheme="minorHAnsi"/>
                <w:bCs/>
                <w:szCs w:val="16"/>
                <w:u w:val="single"/>
              </w:rPr>
              <w:t>and/</w:t>
            </w:r>
            <w:r w:rsidR="00D44E42">
              <w:rPr>
                <w:rFonts w:asciiTheme="minorHAnsi" w:hAnsiTheme="minorHAnsi" w:cstheme="minorHAnsi"/>
                <w:bCs/>
                <w:szCs w:val="16"/>
                <w:u w:val="single"/>
              </w:rPr>
              <w:t xml:space="preserve">or </w:t>
            </w:r>
            <w:r w:rsidR="00D44E42" w:rsidRPr="005D1234">
              <w:rPr>
                <w:rFonts w:asciiTheme="minorHAnsi" w:hAnsiTheme="minorHAnsi" w:cstheme="minorHAnsi"/>
                <w:bCs/>
                <w:szCs w:val="16"/>
                <w:u w:val="single"/>
              </w:rPr>
              <w:t>after</w:t>
            </w:r>
            <w:r w:rsidR="00D44E42">
              <w:rPr>
                <w:rFonts w:asciiTheme="minorHAnsi" w:hAnsiTheme="minorHAnsi" w:cstheme="minorHAnsi"/>
                <w:bCs/>
                <w:szCs w:val="16"/>
              </w:rPr>
              <w:t xml:space="preserve"> t</w:t>
            </w:r>
            <w:r w:rsidR="00D44E42" w:rsidRPr="0017051A">
              <w:rPr>
                <w:rFonts w:asciiTheme="minorHAnsi" w:hAnsiTheme="minorHAnsi" w:cstheme="minorHAnsi"/>
                <w:bCs/>
                <w:szCs w:val="16"/>
              </w:rPr>
              <w:t>he physical mobility</w:t>
            </w:r>
          </w:p>
        </w:tc>
        <w:tc>
          <w:tcPr>
            <w:tcW w:w="1276" w:type="dxa"/>
            <w:gridSpan w:val="2"/>
            <w:tcBorders>
              <w:top w:val="single" w:sz="4" w:space="0" w:color="auto"/>
              <w:left w:val="single" w:sz="4" w:space="0" w:color="000000"/>
              <w:bottom w:val="single" w:sz="4" w:space="0" w:color="auto"/>
              <w:right w:val="single" w:sz="4" w:space="0" w:color="000000"/>
            </w:tcBorders>
            <w:vAlign w:val="center"/>
          </w:tcPr>
          <w:p w14:paraId="31C4FF36" w14:textId="77777777" w:rsidR="00D44E42" w:rsidRPr="00D44E42" w:rsidRDefault="00D44E42" w:rsidP="002014A5">
            <w:pPr>
              <w:jc w:val="center"/>
              <w:rPr>
                <w:rFonts w:asciiTheme="minorHAnsi" w:hAnsiTheme="minorHAnsi" w:cstheme="minorHAnsi"/>
                <w:b/>
                <w:szCs w:val="16"/>
              </w:rPr>
            </w:pPr>
            <w:r w:rsidRPr="00D44E42">
              <w:rPr>
                <w:rFonts w:asciiTheme="minorHAnsi" w:hAnsiTheme="minorHAnsi" w:cstheme="minorHAnsi"/>
                <w:b/>
                <w:szCs w:val="16"/>
              </w:rPr>
              <w:t>From</w:t>
            </w:r>
          </w:p>
          <w:p w14:paraId="6D7F8ACA" w14:textId="77777777" w:rsidR="00D44E42" w:rsidRPr="00D44E42" w:rsidRDefault="00D44E42" w:rsidP="002014A5">
            <w:pPr>
              <w:ind w:left="254" w:hanging="251"/>
              <w:jc w:val="center"/>
              <w:rPr>
                <w:rFonts w:asciiTheme="minorHAnsi" w:eastAsia="Times New Roman" w:hAnsiTheme="minorHAnsi" w:cs="Helvetica"/>
                <w:color w:val="000000"/>
                <w:szCs w:val="18"/>
                <w:lang w:eastAsia="en-GB"/>
              </w:rPr>
            </w:pPr>
            <w:r w:rsidRPr="00D44E42">
              <w:rPr>
                <w:rFonts w:asciiTheme="minorHAnsi" w:hAnsiTheme="minorHAnsi" w:cstheme="minorHAnsi"/>
                <w:sz w:val="14"/>
                <w:szCs w:val="14"/>
              </w:rPr>
              <w:t>[day/month/year]</w:t>
            </w:r>
          </w:p>
        </w:tc>
        <w:tc>
          <w:tcPr>
            <w:tcW w:w="1417" w:type="dxa"/>
            <w:gridSpan w:val="2"/>
            <w:tcBorders>
              <w:top w:val="single" w:sz="4" w:space="0" w:color="auto"/>
              <w:left w:val="single" w:sz="4" w:space="0" w:color="000000"/>
              <w:bottom w:val="single" w:sz="4" w:space="0" w:color="auto"/>
              <w:right w:val="single" w:sz="4" w:space="0" w:color="000000"/>
            </w:tcBorders>
            <w:vAlign w:val="center"/>
          </w:tcPr>
          <w:p w14:paraId="50FC4EDC" w14:textId="77777777" w:rsidR="00D44E42" w:rsidRPr="00D44E42" w:rsidRDefault="00D44E42" w:rsidP="002014A5">
            <w:pPr>
              <w:ind w:left="-20" w:firstLine="20"/>
              <w:jc w:val="center"/>
              <w:rPr>
                <w:rFonts w:asciiTheme="minorHAnsi" w:eastAsia="Times New Roman" w:hAnsiTheme="minorHAnsi" w:cs="Helvetica"/>
                <w:color w:val="000000"/>
                <w:szCs w:val="18"/>
                <w:lang w:eastAsia="en-GB"/>
              </w:rPr>
            </w:pPr>
          </w:p>
        </w:tc>
        <w:tc>
          <w:tcPr>
            <w:tcW w:w="1276" w:type="dxa"/>
            <w:gridSpan w:val="2"/>
            <w:tcBorders>
              <w:top w:val="single" w:sz="4" w:space="0" w:color="auto"/>
              <w:left w:val="single" w:sz="4" w:space="0" w:color="000000"/>
              <w:bottom w:val="single" w:sz="4" w:space="0" w:color="auto"/>
              <w:right w:val="single" w:sz="4" w:space="0" w:color="000000"/>
            </w:tcBorders>
            <w:vAlign w:val="center"/>
          </w:tcPr>
          <w:p w14:paraId="7A6A21EA" w14:textId="77777777" w:rsidR="00D44E42" w:rsidRPr="00D44E42" w:rsidRDefault="00D44E42" w:rsidP="002014A5">
            <w:pPr>
              <w:jc w:val="center"/>
              <w:rPr>
                <w:rFonts w:asciiTheme="minorHAnsi" w:hAnsiTheme="minorHAnsi" w:cstheme="minorHAnsi"/>
                <w:szCs w:val="16"/>
              </w:rPr>
            </w:pPr>
            <w:r w:rsidRPr="00D44E42">
              <w:rPr>
                <w:rFonts w:asciiTheme="minorHAnsi" w:hAnsiTheme="minorHAnsi" w:cstheme="minorHAnsi"/>
                <w:b/>
                <w:szCs w:val="16"/>
              </w:rPr>
              <w:t>To</w:t>
            </w:r>
          </w:p>
          <w:p w14:paraId="54A3FF99" w14:textId="77777777" w:rsidR="00D44E42" w:rsidRPr="00D44E42" w:rsidRDefault="00D44E42" w:rsidP="002014A5">
            <w:pPr>
              <w:ind w:left="254" w:hanging="251"/>
              <w:jc w:val="center"/>
              <w:rPr>
                <w:rFonts w:asciiTheme="minorHAnsi" w:eastAsia="Times New Roman" w:hAnsiTheme="minorHAnsi" w:cs="Helvetica"/>
                <w:color w:val="000000"/>
                <w:szCs w:val="18"/>
                <w:lang w:eastAsia="en-GB"/>
              </w:rPr>
            </w:pPr>
            <w:r w:rsidRPr="00D44E42">
              <w:rPr>
                <w:rFonts w:asciiTheme="minorHAnsi" w:hAnsiTheme="minorHAnsi" w:cstheme="minorHAnsi"/>
                <w:sz w:val="14"/>
                <w:szCs w:val="14"/>
              </w:rPr>
              <w:t>[day/month/year]</w:t>
            </w:r>
          </w:p>
        </w:tc>
        <w:tc>
          <w:tcPr>
            <w:tcW w:w="1417" w:type="dxa"/>
            <w:tcBorders>
              <w:top w:val="single" w:sz="4" w:space="0" w:color="auto"/>
              <w:left w:val="single" w:sz="4" w:space="0" w:color="000000"/>
              <w:bottom w:val="single" w:sz="4" w:space="0" w:color="auto"/>
              <w:right w:val="single" w:sz="4" w:space="0" w:color="000000"/>
            </w:tcBorders>
            <w:vAlign w:val="center"/>
          </w:tcPr>
          <w:p w14:paraId="32917882" w14:textId="77777777" w:rsidR="00D44E42" w:rsidRPr="00D44E42" w:rsidRDefault="00D44E42" w:rsidP="002014A5">
            <w:pPr>
              <w:jc w:val="center"/>
              <w:rPr>
                <w:rFonts w:asciiTheme="minorHAnsi" w:eastAsia="Times New Roman" w:hAnsiTheme="minorHAnsi" w:cs="Helvetica"/>
                <w:color w:val="000000"/>
                <w:szCs w:val="18"/>
                <w:lang w:eastAsia="en-GB"/>
              </w:rPr>
            </w:pPr>
          </w:p>
        </w:tc>
      </w:tr>
    </w:tbl>
    <w:p w14:paraId="48FF7FEB" w14:textId="77777777" w:rsidR="002534EA" w:rsidRDefault="002534EA"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00" w:firstRow="0" w:lastRow="0" w:firstColumn="0" w:lastColumn="0" w:noHBand="0" w:noVBand="0"/>
      </w:tblPr>
      <w:tblGrid>
        <w:gridCol w:w="2479"/>
        <w:gridCol w:w="426"/>
        <w:gridCol w:w="567"/>
        <w:gridCol w:w="2551"/>
        <w:gridCol w:w="921"/>
        <w:gridCol w:w="2339"/>
        <w:gridCol w:w="1134"/>
      </w:tblGrid>
      <w:tr w:rsidR="00131253" w:rsidRPr="00FD12E7" w14:paraId="7622B585" w14:textId="77777777" w:rsidTr="00131253">
        <w:trPr>
          <w:trHeight w:val="397"/>
        </w:trPr>
        <w:tc>
          <w:tcPr>
            <w:tcW w:w="2479" w:type="dxa"/>
            <w:vAlign w:val="center"/>
          </w:tcPr>
          <w:p w14:paraId="22F0F7D3" w14:textId="77777777" w:rsidR="00131253" w:rsidRDefault="00131253" w:rsidP="00E069A1">
            <w:pPr>
              <w:spacing w:line="240" w:lineRule="auto"/>
              <w:rPr>
                <w:rFonts w:asciiTheme="minorHAnsi" w:hAnsiTheme="minorHAnsi" w:cs="Helvetica"/>
                <w:b/>
                <w:szCs w:val="18"/>
              </w:rPr>
            </w:pPr>
            <w:r>
              <w:rPr>
                <w:rFonts w:asciiTheme="minorHAnsi" w:hAnsiTheme="minorHAnsi" w:cs="Helvetica"/>
                <w:b/>
                <w:szCs w:val="18"/>
              </w:rPr>
              <w:t xml:space="preserve">Number of working days per </w:t>
            </w:r>
            <w:r w:rsidRPr="00C50451">
              <w:rPr>
                <w:rFonts w:asciiTheme="minorHAnsi" w:hAnsiTheme="minorHAnsi" w:cs="Helvetica"/>
                <w:b/>
                <w:szCs w:val="18"/>
              </w:rPr>
              <w:t>week</w:t>
            </w:r>
          </w:p>
        </w:tc>
        <w:tc>
          <w:tcPr>
            <w:tcW w:w="993" w:type="dxa"/>
            <w:gridSpan w:val="2"/>
            <w:vAlign w:val="center"/>
          </w:tcPr>
          <w:p w14:paraId="11601081" w14:textId="77777777" w:rsidR="00131253" w:rsidRDefault="00131253" w:rsidP="00E069A1">
            <w:pPr>
              <w:spacing w:line="240" w:lineRule="auto"/>
              <w:rPr>
                <w:rFonts w:asciiTheme="minorHAnsi" w:hAnsiTheme="minorHAnsi" w:cs="Helvetica"/>
                <w:b/>
                <w:szCs w:val="18"/>
              </w:rPr>
            </w:pPr>
          </w:p>
        </w:tc>
        <w:tc>
          <w:tcPr>
            <w:tcW w:w="2551" w:type="dxa"/>
            <w:vAlign w:val="center"/>
          </w:tcPr>
          <w:p w14:paraId="2D65D6D8" w14:textId="77777777" w:rsidR="00131253" w:rsidRDefault="00131253" w:rsidP="00E069A1">
            <w:pPr>
              <w:spacing w:line="240" w:lineRule="auto"/>
              <w:rPr>
                <w:rFonts w:asciiTheme="minorHAnsi" w:hAnsiTheme="minorHAnsi" w:cs="Helvetica"/>
                <w:b/>
                <w:szCs w:val="18"/>
              </w:rPr>
            </w:pPr>
            <w:r w:rsidRPr="00C50451">
              <w:rPr>
                <w:rFonts w:asciiTheme="minorHAnsi" w:hAnsiTheme="minorHAnsi" w:cs="Helvetica"/>
                <w:b/>
                <w:szCs w:val="18"/>
              </w:rPr>
              <w:t>Number of working hours</w:t>
            </w:r>
            <w:r>
              <w:rPr>
                <w:rFonts w:asciiTheme="minorHAnsi" w:hAnsiTheme="minorHAnsi" w:cs="Helvetica"/>
                <w:b/>
                <w:szCs w:val="18"/>
              </w:rPr>
              <w:t xml:space="preserve"> per </w:t>
            </w:r>
            <w:r w:rsidRPr="00C50451">
              <w:rPr>
                <w:rFonts w:asciiTheme="minorHAnsi" w:hAnsiTheme="minorHAnsi" w:cs="Helvetica"/>
                <w:b/>
                <w:szCs w:val="18"/>
              </w:rPr>
              <w:t>week</w:t>
            </w:r>
          </w:p>
          <w:p w14:paraId="36EFD5DD" w14:textId="77777777" w:rsidR="00131253" w:rsidRDefault="00131253" w:rsidP="00E069A1">
            <w:pPr>
              <w:spacing w:line="240" w:lineRule="auto"/>
              <w:rPr>
                <w:rFonts w:asciiTheme="minorHAnsi" w:hAnsiTheme="minorHAnsi" w:cs="Helvetica"/>
                <w:b/>
                <w:szCs w:val="18"/>
              </w:rPr>
            </w:pPr>
            <w:r w:rsidRPr="004F31F7">
              <w:rPr>
                <w:rFonts w:asciiTheme="minorHAnsi" w:eastAsia="Times New Roman" w:hAnsiTheme="minorHAnsi" w:cs="Helvetica"/>
                <w:bCs/>
                <w:i/>
                <w:color w:val="1F497D" w:themeColor="text2"/>
                <w:szCs w:val="18"/>
                <w:lang w:eastAsia="en-GB"/>
              </w:rPr>
              <w:t>(min. 20 / max. 40)</w:t>
            </w:r>
          </w:p>
        </w:tc>
        <w:tc>
          <w:tcPr>
            <w:tcW w:w="921" w:type="dxa"/>
            <w:vAlign w:val="center"/>
          </w:tcPr>
          <w:p w14:paraId="29EC5E5F" w14:textId="77777777" w:rsidR="00131253" w:rsidRPr="00451664" w:rsidRDefault="00131253" w:rsidP="00E069A1">
            <w:pPr>
              <w:spacing w:line="240" w:lineRule="auto"/>
              <w:rPr>
                <w:rFonts w:asciiTheme="minorHAnsi" w:hAnsiTheme="minorHAnsi" w:cs="Helvetica"/>
                <w:bCs/>
                <w:szCs w:val="18"/>
              </w:rPr>
            </w:pPr>
          </w:p>
        </w:tc>
        <w:tc>
          <w:tcPr>
            <w:tcW w:w="2339" w:type="dxa"/>
            <w:vAlign w:val="center"/>
          </w:tcPr>
          <w:p w14:paraId="6BED293E" w14:textId="77777777" w:rsidR="00131253" w:rsidRDefault="00131253" w:rsidP="00E069A1">
            <w:pPr>
              <w:spacing w:line="240" w:lineRule="auto"/>
              <w:rPr>
                <w:rFonts w:asciiTheme="minorHAnsi" w:hAnsiTheme="minorHAnsi" w:cs="Helvetica"/>
                <w:b/>
                <w:szCs w:val="18"/>
              </w:rPr>
            </w:pPr>
            <w:r>
              <w:rPr>
                <w:rFonts w:asciiTheme="minorHAnsi" w:hAnsiTheme="minorHAnsi" w:cs="Helvetica"/>
                <w:b/>
                <w:szCs w:val="18"/>
              </w:rPr>
              <w:t>T</w:t>
            </w:r>
            <w:r w:rsidRPr="00741CBD">
              <w:rPr>
                <w:rFonts w:asciiTheme="minorHAnsi" w:hAnsiTheme="minorHAnsi" w:cs="Helvetica"/>
                <w:b/>
                <w:szCs w:val="18"/>
              </w:rPr>
              <w:t>otal number of working hours</w:t>
            </w:r>
          </w:p>
          <w:p w14:paraId="04541B59" w14:textId="77777777" w:rsidR="00131253" w:rsidRPr="00C50451" w:rsidRDefault="00131253" w:rsidP="00E069A1">
            <w:pPr>
              <w:spacing w:line="240" w:lineRule="auto"/>
              <w:rPr>
                <w:rFonts w:asciiTheme="minorHAnsi" w:hAnsiTheme="minorHAnsi" w:cs="Helvetica"/>
                <w:b/>
                <w:szCs w:val="18"/>
              </w:rPr>
            </w:pPr>
            <w:r>
              <w:rPr>
                <w:rFonts w:asciiTheme="minorHAnsi" w:eastAsia="Times New Roman" w:hAnsiTheme="minorHAnsi" w:cs="Helvetica"/>
                <w:bCs/>
                <w:i/>
                <w:color w:val="1F497D" w:themeColor="text2"/>
                <w:szCs w:val="18"/>
                <w:lang w:eastAsia="en-GB"/>
              </w:rPr>
              <w:t>(If applicable, in</w:t>
            </w:r>
            <w:r w:rsidRPr="004F31F7">
              <w:rPr>
                <w:rFonts w:asciiTheme="minorHAnsi" w:eastAsia="Times New Roman" w:hAnsiTheme="minorHAnsi" w:cs="Helvetica"/>
                <w:bCs/>
                <w:i/>
                <w:color w:val="1F497D" w:themeColor="text2"/>
                <w:szCs w:val="18"/>
                <w:lang w:eastAsia="en-GB"/>
              </w:rPr>
              <w:t xml:space="preserve">cluding </w:t>
            </w:r>
            <w:r>
              <w:rPr>
                <w:rFonts w:asciiTheme="minorHAnsi" w:eastAsia="Times New Roman" w:hAnsiTheme="minorHAnsi" w:cs="Helvetica"/>
                <w:bCs/>
                <w:i/>
                <w:color w:val="1F497D" w:themeColor="text2"/>
                <w:szCs w:val="18"/>
                <w:lang w:eastAsia="en-GB"/>
              </w:rPr>
              <w:t xml:space="preserve">working hours during </w:t>
            </w:r>
            <w:r w:rsidRPr="004F31F7">
              <w:rPr>
                <w:rFonts w:asciiTheme="minorHAnsi" w:eastAsia="Times New Roman" w:hAnsiTheme="minorHAnsi" w:cs="Helvetica"/>
                <w:bCs/>
                <w:i/>
                <w:color w:val="1F497D" w:themeColor="text2"/>
                <w:szCs w:val="18"/>
                <w:lang w:eastAsia="en-GB"/>
              </w:rPr>
              <w:t>virtual component)</w:t>
            </w:r>
          </w:p>
        </w:tc>
        <w:tc>
          <w:tcPr>
            <w:tcW w:w="1134" w:type="dxa"/>
            <w:vAlign w:val="center"/>
          </w:tcPr>
          <w:p w14:paraId="29A9E77F" w14:textId="77777777" w:rsidR="00131253" w:rsidRDefault="00131253" w:rsidP="00E069A1">
            <w:pPr>
              <w:spacing w:line="240" w:lineRule="auto"/>
              <w:rPr>
                <w:rFonts w:asciiTheme="minorHAnsi" w:hAnsiTheme="minorHAnsi" w:cs="Helvetica"/>
                <w:bCs/>
                <w:szCs w:val="18"/>
              </w:rPr>
            </w:pPr>
            <w:r>
              <w:rPr>
                <w:rFonts w:asciiTheme="minorHAnsi" w:hAnsiTheme="minorHAnsi" w:cs="Helvetica"/>
                <w:bCs/>
                <w:szCs w:val="18"/>
              </w:rPr>
              <w:t xml:space="preserve"> </w:t>
            </w:r>
          </w:p>
        </w:tc>
      </w:tr>
      <w:tr w:rsidR="00131253" w:rsidRPr="00FD12E7" w14:paraId="76C15CE2" w14:textId="77777777" w:rsidTr="00131253">
        <w:trPr>
          <w:trHeight w:val="227"/>
        </w:trPr>
        <w:tc>
          <w:tcPr>
            <w:tcW w:w="2905" w:type="dxa"/>
            <w:gridSpan w:val="2"/>
            <w:vAlign w:val="center"/>
          </w:tcPr>
          <w:p w14:paraId="2C9AACF9" w14:textId="77777777" w:rsidR="00131253" w:rsidRPr="00102568" w:rsidRDefault="00131253" w:rsidP="00E069A1">
            <w:pPr>
              <w:spacing w:line="240" w:lineRule="auto"/>
              <w:rPr>
                <w:rFonts w:asciiTheme="minorHAnsi" w:hAnsiTheme="minorHAnsi" w:cs="Helvetica"/>
                <w:b/>
                <w:szCs w:val="18"/>
              </w:rPr>
            </w:pPr>
            <w:r>
              <w:rPr>
                <w:rFonts w:asciiTheme="minorHAnsi" w:hAnsiTheme="minorHAnsi" w:cs="Helvetica"/>
                <w:b/>
                <w:szCs w:val="18"/>
              </w:rPr>
              <w:t>If relevant, c</w:t>
            </w:r>
            <w:r w:rsidRPr="00102568">
              <w:rPr>
                <w:rFonts w:asciiTheme="minorHAnsi" w:hAnsiTheme="minorHAnsi" w:cs="Helvetica"/>
                <w:b/>
                <w:szCs w:val="18"/>
              </w:rPr>
              <w:t xml:space="preserve">omments on </w:t>
            </w:r>
            <w:r>
              <w:rPr>
                <w:rFonts w:asciiTheme="minorHAnsi" w:hAnsiTheme="minorHAnsi" w:cs="Helvetica"/>
                <w:b/>
                <w:szCs w:val="18"/>
              </w:rPr>
              <w:t>work schedule</w:t>
            </w:r>
          </w:p>
        </w:tc>
        <w:tc>
          <w:tcPr>
            <w:tcW w:w="7512" w:type="dxa"/>
            <w:gridSpan w:val="5"/>
            <w:vAlign w:val="center"/>
          </w:tcPr>
          <w:p w14:paraId="44EA9776" w14:textId="77777777" w:rsidR="00131253" w:rsidRDefault="00131253" w:rsidP="00E069A1">
            <w:pPr>
              <w:spacing w:line="240" w:lineRule="auto"/>
              <w:rPr>
                <w:rFonts w:asciiTheme="minorHAnsi" w:hAnsiTheme="minorHAnsi" w:cs="Helvetica"/>
                <w:bCs/>
                <w:szCs w:val="18"/>
              </w:rPr>
            </w:pPr>
          </w:p>
        </w:tc>
      </w:tr>
    </w:tbl>
    <w:p w14:paraId="7D261FCD" w14:textId="77777777" w:rsidR="00451664" w:rsidRDefault="00451664"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Layout w:type="fixed"/>
        <w:tblCellMar>
          <w:top w:w="28" w:type="dxa"/>
          <w:left w:w="57" w:type="dxa"/>
          <w:bottom w:w="28" w:type="dxa"/>
          <w:right w:w="28" w:type="dxa"/>
        </w:tblCellMar>
        <w:tblLook w:val="0000" w:firstRow="0" w:lastRow="0" w:firstColumn="0" w:lastColumn="0" w:noHBand="0" w:noVBand="0"/>
      </w:tblPr>
      <w:tblGrid>
        <w:gridCol w:w="10417"/>
      </w:tblGrid>
      <w:tr w:rsidR="00AB5D38" w:rsidRPr="00741CBD" w14:paraId="1191B3BC" w14:textId="77777777" w:rsidTr="00921130">
        <w:trPr>
          <w:trHeight w:val="227"/>
        </w:trPr>
        <w:tc>
          <w:tcPr>
            <w:tcW w:w="10417" w:type="dxa"/>
            <w:tcBorders>
              <w:top w:val="single" w:sz="4" w:space="0" w:color="000000"/>
              <w:left w:val="single" w:sz="4" w:space="0" w:color="000000"/>
              <w:right w:val="single" w:sz="4" w:space="0" w:color="000000"/>
            </w:tcBorders>
            <w:vAlign w:val="center"/>
          </w:tcPr>
          <w:p w14:paraId="509CBD92" w14:textId="3945D533" w:rsidR="00AB5D38" w:rsidRPr="00126419" w:rsidRDefault="00AB5D38" w:rsidP="00567BEC">
            <w:pPr>
              <w:spacing w:line="240" w:lineRule="auto"/>
              <w:rPr>
                <w:rFonts w:asciiTheme="minorHAnsi" w:hAnsiTheme="minorHAnsi" w:cs="Helvetica"/>
                <w:b/>
                <w:szCs w:val="18"/>
              </w:rPr>
            </w:pPr>
            <w:r w:rsidRPr="00126419">
              <w:rPr>
                <w:rFonts w:asciiTheme="minorHAnsi" w:hAnsiTheme="minorHAnsi" w:cs="Helvetica"/>
                <w:b/>
                <w:szCs w:val="18"/>
              </w:rPr>
              <w:t>Traineeship title</w:t>
            </w:r>
            <w:r w:rsidR="00FC40FC">
              <w:rPr>
                <w:rFonts w:asciiTheme="minorHAnsi" w:hAnsiTheme="minorHAnsi" w:cs="Helvetica"/>
                <w:b/>
                <w:szCs w:val="18"/>
              </w:rPr>
              <w:t>:</w:t>
            </w:r>
          </w:p>
        </w:tc>
      </w:tr>
      <w:tr w:rsidR="00AB5D38" w:rsidRPr="00C315C1" w14:paraId="7B5DD223" w14:textId="77777777" w:rsidTr="00921130">
        <w:trPr>
          <w:trHeight w:val="1531"/>
        </w:trPr>
        <w:tc>
          <w:tcPr>
            <w:tcW w:w="10417" w:type="dxa"/>
            <w:tcBorders>
              <w:top w:val="single" w:sz="4" w:space="0" w:color="000000"/>
              <w:left w:val="single" w:sz="4" w:space="0" w:color="000000"/>
              <w:bottom w:val="single" w:sz="4" w:space="0" w:color="000000"/>
              <w:right w:val="single" w:sz="4" w:space="0" w:color="000000"/>
            </w:tcBorders>
          </w:tcPr>
          <w:p w14:paraId="1DA8E6DA" w14:textId="77777777" w:rsidR="00AB5D38"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t>Detailed programme of the traineeship period:</w:t>
            </w:r>
            <w:r w:rsidRPr="00A859F0">
              <w:rPr>
                <w:rFonts w:asciiTheme="minorHAnsi" w:hAnsiTheme="minorHAnsi" w:cs="Helvetica"/>
                <w:szCs w:val="18"/>
              </w:rPr>
              <w:t xml:space="preserve"> </w:t>
            </w:r>
          </w:p>
          <w:p w14:paraId="73ACEB78" w14:textId="77777777" w:rsidR="00AB5D38" w:rsidRPr="00740D97" w:rsidRDefault="00AB5D38" w:rsidP="00C717DC">
            <w:pPr>
              <w:spacing w:line="240" w:lineRule="auto"/>
              <w:rPr>
                <w:rFonts w:asciiTheme="minorHAnsi" w:hAnsiTheme="minorHAnsi" w:cs="Helvetica"/>
                <w:szCs w:val="18"/>
              </w:rPr>
            </w:pPr>
          </w:p>
          <w:p w14:paraId="4BD2563A" w14:textId="77777777" w:rsidR="00AB5D38" w:rsidRPr="00740D97" w:rsidRDefault="00AB5D38" w:rsidP="00C717DC">
            <w:pPr>
              <w:spacing w:line="240" w:lineRule="auto"/>
              <w:rPr>
                <w:rFonts w:asciiTheme="minorHAnsi" w:hAnsiTheme="minorHAnsi" w:cs="Helvetica"/>
                <w:szCs w:val="18"/>
              </w:rPr>
            </w:pPr>
          </w:p>
          <w:p w14:paraId="476F42A1" w14:textId="77777777" w:rsidR="00122894" w:rsidRDefault="00122894" w:rsidP="00C717DC">
            <w:pPr>
              <w:spacing w:line="240" w:lineRule="auto"/>
              <w:rPr>
                <w:rFonts w:asciiTheme="minorHAnsi" w:hAnsiTheme="minorHAnsi" w:cs="Helvetica"/>
                <w:szCs w:val="18"/>
              </w:rPr>
            </w:pPr>
          </w:p>
          <w:p w14:paraId="0AEF1C74" w14:textId="77777777" w:rsidR="00122894" w:rsidRPr="00740D97" w:rsidRDefault="00122894" w:rsidP="00C717DC">
            <w:pPr>
              <w:spacing w:line="240" w:lineRule="auto"/>
              <w:rPr>
                <w:rFonts w:asciiTheme="minorHAnsi" w:hAnsiTheme="minorHAnsi" w:cs="Helvetica"/>
                <w:szCs w:val="18"/>
              </w:rPr>
            </w:pPr>
          </w:p>
          <w:p w14:paraId="1E78F775" w14:textId="77777777" w:rsidR="00AB5D38" w:rsidRDefault="00AB5D38" w:rsidP="00C717DC">
            <w:pPr>
              <w:spacing w:line="240" w:lineRule="auto"/>
              <w:rPr>
                <w:rFonts w:asciiTheme="minorHAnsi" w:hAnsiTheme="minorHAnsi" w:cs="Helvetica"/>
                <w:szCs w:val="18"/>
              </w:rPr>
            </w:pPr>
          </w:p>
          <w:p w14:paraId="68F28F71" w14:textId="09D82379" w:rsidR="00AB5D38" w:rsidRPr="001C0D73" w:rsidRDefault="00AB5D38" w:rsidP="00C717DC">
            <w:pPr>
              <w:spacing w:line="240" w:lineRule="auto"/>
              <w:rPr>
                <w:rFonts w:asciiTheme="minorHAnsi" w:hAnsiTheme="minorHAnsi" w:cs="Helvetica"/>
                <w:i/>
                <w:iCs/>
                <w:szCs w:val="18"/>
              </w:rPr>
            </w:pPr>
            <w:r w:rsidRPr="001C0D73">
              <w:rPr>
                <w:rFonts w:asciiTheme="minorHAnsi" w:hAnsiTheme="minorHAnsi" w:cs="Helvetica"/>
                <w:i/>
                <w:iCs/>
                <w:szCs w:val="18"/>
              </w:rPr>
              <w:t xml:space="preserve">If applicable, description of the </w:t>
            </w:r>
            <w:r w:rsidRPr="001C0D73">
              <w:rPr>
                <w:rFonts w:asciiTheme="minorHAnsi" w:hAnsiTheme="minorHAnsi" w:cs="Helvetica"/>
                <w:i/>
                <w:iCs/>
                <w:szCs w:val="18"/>
                <w:u w:val="single"/>
              </w:rPr>
              <w:t>virtual</w:t>
            </w:r>
            <w:r w:rsidRPr="001C0D73">
              <w:rPr>
                <w:rFonts w:asciiTheme="minorHAnsi" w:hAnsiTheme="minorHAnsi" w:cs="Helvetica"/>
                <w:i/>
                <w:iCs/>
                <w:szCs w:val="18"/>
              </w:rPr>
              <w:t xml:space="preserve"> component:</w:t>
            </w:r>
          </w:p>
          <w:p w14:paraId="21BA1900" w14:textId="472170D6" w:rsidR="00AB5D38" w:rsidRPr="00C315C1" w:rsidRDefault="00AB5D38" w:rsidP="00C717DC">
            <w:pPr>
              <w:spacing w:line="240" w:lineRule="auto"/>
              <w:rPr>
                <w:rFonts w:asciiTheme="minorHAnsi" w:hAnsiTheme="minorHAnsi" w:cs="Helvetica"/>
                <w:szCs w:val="18"/>
              </w:rPr>
            </w:pPr>
          </w:p>
        </w:tc>
      </w:tr>
      <w:tr w:rsidR="00AB5D38" w:rsidRPr="00741CBD" w14:paraId="75FA62A1" w14:textId="77777777" w:rsidTr="00921130">
        <w:trPr>
          <w:trHeight w:val="227"/>
        </w:trPr>
        <w:tc>
          <w:tcPr>
            <w:tcW w:w="10417" w:type="dxa"/>
            <w:tcBorders>
              <w:top w:val="single" w:sz="4" w:space="0" w:color="000000"/>
              <w:left w:val="single" w:sz="4" w:space="0" w:color="000000"/>
              <w:bottom w:val="single" w:sz="4" w:space="0" w:color="000000"/>
              <w:right w:val="single" w:sz="4" w:space="0" w:color="000000"/>
            </w:tcBorders>
            <w:vAlign w:val="center"/>
          </w:tcPr>
          <w:p w14:paraId="5953914F" w14:textId="77777777" w:rsidR="00AB5D38" w:rsidRPr="00126419" w:rsidRDefault="00AB5D38" w:rsidP="00C717DC">
            <w:pPr>
              <w:spacing w:line="240" w:lineRule="auto"/>
              <w:rPr>
                <w:rFonts w:asciiTheme="minorHAnsi" w:hAnsiTheme="minorHAnsi" w:cs="Helvetica"/>
                <w:b/>
                <w:szCs w:val="18"/>
              </w:rPr>
            </w:pPr>
            <w:r w:rsidRPr="00126419">
              <w:rPr>
                <w:rFonts w:asciiTheme="minorHAnsi" w:hAnsiTheme="minorHAnsi"/>
                <w:b/>
                <w:szCs w:val="18"/>
              </w:rPr>
              <w:t>Traineeship in digital skills</w:t>
            </w:r>
            <w:r w:rsidRPr="00126419">
              <w:rPr>
                <w:rStyle w:val="Refdenotaalfinal"/>
                <w:rFonts w:asciiTheme="minorHAnsi" w:hAnsiTheme="minorHAnsi"/>
                <w:b/>
                <w:szCs w:val="18"/>
              </w:rPr>
              <w:endnoteReference w:id="8"/>
            </w:r>
            <w:r w:rsidRPr="00126419">
              <w:rPr>
                <w:rFonts w:asciiTheme="minorHAnsi" w:hAnsiTheme="minorHAnsi"/>
                <w:b/>
                <w:szCs w:val="18"/>
              </w:rPr>
              <w:t xml:space="preserve">: </w:t>
            </w:r>
            <w:sdt>
              <w:sdtPr>
                <w:rPr>
                  <w:rFonts w:asciiTheme="minorHAnsi" w:eastAsia="Times New Roman" w:hAnsiTheme="minorHAnsi" w:cs="Helvetica"/>
                  <w:iCs/>
                  <w:color w:val="000000"/>
                  <w:szCs w:val="18"/>
                  <w:lang w:eastAsia="en-GB"/>
                </w:rPr>
                <w:id w:val="-2016986538"/>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263029339"/>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No</w:t>
            </w:r>
          </w:p>
        </w:tc>
      </w:tr>
      <w:tr w:rsidR="00AB5D38" w:rsidRPr="00122894" w14:paraId="2E2DECD4" w14:textId="77777777" w:rsidTr="00DD1165">
        <w:trPr>
          <w:trHeight w:val="1134"/>
        </w:trPr>
        <w:tc>
          <w:tcPr>
            <w:tcW w:w="10417" w:type="dxa"/>
            <w:tcBorders>
              <w:top w:val="single" w:sz="4" w:space="0" w:color="000000"/>
              <w:left w:val="single" w:sz="4" w:space="0" w:color="000000"/>
              <w:bottom w:val="single" w:sz="4" w:space="0" w:color="auto"/>
              <w:right w:val="single" w:sz="4" w:space="0" w:color="000000"/>
            </w:tcBorders>
          </w:tcPr>
          <w:p w14:paraId="21A6C003" w14:textId="77777777" w:rsidR="00AB5D38" w:rsidRPr="00741CC4"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t>Knowledge</w:t>
            </w:r>
            <w:r w:rsidRPr="00126419">
              <w:rPr>
                <w:rFonts w:asciiTheme="minorHAnsi" w:hAnsiTheme="minorHAnsi" w:cs="Helvetica"/>
                <w:szCs w:val="18"/>
              </w:rPr>
              <w:t xml:space="preserve">, </w:t>
            </w:r>
            <w:r w:rsidRPr="00126419">
              <w:rPr>
                <w:rFonts w:asciiTheme="minorHAnsi" w:hAnsiTheme="minorHAnsi" w:cs="Helvetica"/>
                <w:b/>
                <w:szCs w:val="18"/>
              </w:rPr>
              <w:t>skills and competences to be acquired by the trainee at the end of the traineeship (expected Learning Outcomes):</w:t>
            </w:r>
          </w:p>
          <w:p w14:paraId="152100F1" w14:textId="493937BA" w:rsidR="00AB5D38" w:rsidRPr="00F837BD" w:rsidRDefault="00AB5D38" w:rsidP="00122894">
            <w:pPr>
              <w:spacing w:line="240" w:lineRule="auto"/>
              <w:rPr>
                <w:rFonts w:asciiTheme="minorHAnsi" w:hAnsiTheme="minorHAnsi" w:cs="Helvetica"/>
                <w:szCs w:val="18"/>
                <w:lang w:val="en-US"/>
              </w:rPr>
            </w:pPr>
          </w:p>
        </w:tc>
      </w:tr>
      <w:tr w:rsidR="00AB5D38" w:rsidRPr="007335B1" w14:paraId="6CBD03F6" w14:textId="77777777" w:rsidTr="00DD1165">
        <w:trPr>
          <w:trHeight w:val="1134"/>
        </w:trPr>
        <w:tc>
          <w:tcPr>
            <w:tcW w:w="10417" w:type="dxa"/>
            <w:tcBorders>
              <w:top w:val="single" w:sz="4" w:space="0" w:color="auto"/>
              <w:left w:val="single" w:sz="4" w:space="0" w:color="auto"/>
              <w:bottom w:val="single" w:sz="4" w:space="0" w:color="auto"/>
              <w:right w:val="single" w:sz="4" w:space="0" w:color="auto"/>
            </w:tcBorders>
          </w:tcPr>
          <w:p w14:paraId="4F3815A2" w14:textId="410AB121" w:rsidR="003963C6" w:rsidRDefault="00AB5D38" w:rsidP="00C717DC">
            <w:pPr>
              <w:spacing w:line="240" w:lineRule="auto"/>
              <w:rPr>
                <w:rFonts w:asciiTheme="minorHAnsi" w:hAnsiTheme="minorHAnsi" w:cs="Helvetica"/>
                <w:b/>
                <w:szCs w:val="18"/>
              </w:rPr>
            </w:pPr>
            <w:r w:rsidRPr="00126419">
              <w:rPr>
                <w:rFonts w:asciiTheme="minorHAnsi" w:hAnsiTheme="minorHAnsi" w:cs="Helvetica"/>
                <w:b/>
                <w:szCs w:val="18"/>
              </w:rPr>
              <w:t>Monitoring plan:</w:t>
            </w:r>
          </w:p>
          <w:p w14:paraId="421212B5" w14:textId="3314C599" w:rsidR="001C0D73" w:rsidRDefault="001C0D73" w:rsidP="001C0D73">
            <w:pPr>
              <w:spacing w:line="240" w:lineRule="auto"/>
              <w:rPr>
                <w:rFonts w:asciiTheme="minorHAnsi" w:hAnsiTheme="minorHAnsi" w:cs="Helvetica"/>
                <w:szCs w:val="18"/>
                <w:lang w:val="en-US"/>
              </w:rPr>
            </w:pPr>
            <w:r w:rsidRPr="001C0D73">
              <w:rPr>
                <w:rFonts w:asciiTheme="minorHAnsi" w:hAnsiTheme="minorHAnsi" w:cs="Helvetica"/>
                <w:szCs w:val="18"/>
                <w:lang w:val="en-US"/>
              </w:rPr>
              <w:t xml:space="preserve">The trainee will be provided with guidance and ongoing supervision by the supervisor at the Receiving </w:t>
            </w:r>
            <w:proofErr w:type="spellStart"/>
            <w:r w:rsidRPr="001C0D73">
              <w:rPr>
                <w:rFonts w:asciiTheme="minorHAnsi" w:hAnsiTheme="minorHAnsi" w:cs="Helvetica"/>
                <w:szCs w:val="18"/>
                <w:lang w:val="en-US"/>
              </w:rPr>
              <w:t>Organisation</w:t>
            </w:r>
            <w:proofErr w:type="spellEnd"/>
            <w:r w:rsidRPr="001C0D73">
              <w:rPr>
                <w:rFonts w:asciiTheme="minorHAnsi" w:hAnsiTheme="minorHAnsi" w:cs="Helvetica"/>
                <w:szCs w:val="18"/>
                <w:lang w:val="en-US"/>
              </w:rPr>
              <w:t xml:space="preserve">/Enterprise and the academic advisor at the Sending Institution, following the respective guidelines of each </w:t>
            </w:r>
            <w:proofErr w:type="spellStart"/>
            <w:r w:rsidRPr="001C0D73">
              <w:rPr>
                <w:rFonts w:asciiTheme="minorHAnsi" w:hAnsiTheme="minorHAnsi" w:cs="Helvetica"/>
                <w:szCs w:val="18"/>
                <w:lang w:val="en-US"/>
              </w:rPr>
              <w:t>organisation</w:t>
            </w:r>
            <w:proofErr w:type="spellEnd"/>
            <w:r w:rsidRPr="001C0D73">
              <w:rPr>
                <w:rFonts w:asciiTheme="minorHAnsi" w:hAnsiTheme="minorHAnsi" w:cs="Helvetica"/>
                <w:szCs w:val="18"/>
                <w:lang w:val="en-US"/>
              </w:rPr>
              <w:t>.</w:t>
            </w:r>
          </w:p>
          <w:p w14:paraId="7AC341F4" w14:textId="77777777" w:rsidR="001C0D73" w:rsidRPr="00547357" w:rsidRDefault="001C0D73" w:rsidP="001C0D73">
            <w:pPr>
              <w:spacing w:line="240" w:lineRule="auto"/>
              <w:rPr>
                <w:rFonts w:asciiTheme="minorHAnsi" w:hAnsiTheme="minorHAnsi" w:cs="Helvetica"/>
                <w:sz w:val="8"/>
                <w:szCs w:val="8"/>
                <w:lang w:val="en-US"/>
              </w:rPr>
            </w:pPr>
          </w:p>
          <w:p w14:paraId="69BD5CB9" w14:textId="5E222C4A" w:rsidR="003963C6" w:rsidRDefault="001C0D73" w:rsidP="00C717DC">
            <w:pPr>
              <w:spacing w:line="240" w:lineRule="auto"/>
              <w:rPr>
                <w:rFonts w:asciiTheme="minorHAnsi" w:hAnsiTheme="minorHAnsi" w:cs="Helvetica"/>
                <w:i/>
                <w:iCs/>
                <w:szCs w:val="18"/>
                <w:lang w:val="en-US"/>
              </w:rPr>
            </w:pPr>
            <w:r w:rsidRPr="007335B1">
              <w:rPr>
                <w:rFonts w:asciiTheme="minorHAnsi" w:hAnsiTheme="minorHAnsi" w:cs="Helvetica"/>
                <w:i/>
                <w:iCs/>
                <w:szCs w:val="18"/>
                <w:lang w:val="en-US"/>
              </w:rPr>
              <w:t xml:space="preserve">If relevant, description of additional or </w:t>
            </w:r>
            <w:r w:rsidR="007335B1">
              <w:rPr>
                <w:rFonts w:asciiTheme="minorHAnsi" w:hAnsiTheme="minorHAnsi" w:cs="Helvetica"/>
                <w:i/>
                <w:iCs/>
                <w:szCs w:val="18"/>
                <w:lang w:val="en-US"/>
              </w:rPr>
              <w:t>specific</w:t>
            </w:r>
            <w:r w:rsidRPr="007335B1">
              <w:rPr>
                <w:rFonts w:asciiTheme="minorHAnsi" w:hAnsiTheme="minorHAnsi" w:cs="Helvetica"/>
                <w:i/>
                <w:iCs/>
                <w:szCs w:val="18"/>
                <w:lang w:val="en-US"/>
              </w:rPr>
              <w:t xml:space="preserve"> monitoring measures:</w:t>
            </w:r>
          </w:p>
          <w:p w14:paraId="52644BCE" w14:textId="1C1BF546" w:rsidR="00547357" w:rsidRPr="007335B1" w:rsidRDefault="00547357" w:rsidP="00C717DC">
            <w:pPr>
              <w:spacing w:line="240" w:lineRule="auto"/>
              <w:rPr>
                <w:rFonts w:asciiTheme="minorHAnsi" w:hAnsiTheme="minorHAnsi" w:cs="Helvetica"/>
                <w:szCs w:val="18"/>
                <w:lang w:val="en-US"/>
              </w:rPr>
            </w:pPr>
          </w:p>
        </w:tc>
      </w:tr>
      <w:tr w:rsidR="00AB5D38" w:rsidRPr="00A934C8" w14:paraId="093C92EE" w14:textId="77777777" w:rsidTr="00DD1165">
        <w:trPr>
          <w:trHeight w:val="1134"/>
        </w:trPr>
        <w:tc>
          <w:tcPr>
            <w:tcW w:w="10417" w:type="dxa"/>
            <w:tcBorders>
              <w:top w:val="single" w:sz="4" w:space="0" w:color="auto"/>
              <w:left w:val="single" w:sz="4" w:space="0" w:color="000000"/>
              <w:bottom w:val="single" w:sz="4" w:space="0" w:color="000000"/>
              <w:right w:val="single" w:sz="4" w:space="0" w:color="000000"/>
            </w:tcBorders>
          </w:tcPr>
          <w:p w14:paraId="08029B9F" w14:textId="77777777" w:rsidR="00AB5D38"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lastRenderedPageBreak/>
              <w:t>Evaluation plan:</w:t>
            </w:r>
            <w:r w:rsidRPr="00126419">
              <w:rPr>
                <w:rFonts w:asciiTheme="minorHAnsi" w:hAnsiTheme="minorHAnsi" w:cs="Helvetica"/>
                <w:szCs w:val="18"/>
              </w:rPr>
              <w:t xml:space="preserve"> </w:t>
            </w:r>
          </w:p>
          <w:p w14:paraId="39AB794C" w14:textId="01DF9781" w:rsidR="009E76F8" w:rsidRPr="009E76F8" w:rsidRDefault="009E76F8" w:rsidP="00F40809">
            <w:pPr>
              <w:spacing w:line="240" w:lineRule="auto"/>
              <w:rPr>
                <w:rFonts w:asciiTheme="minorHAnsi" w:hAnsiTheme="minorHAnsi" w:cs="Helvetica"/>
                <w:szCs w:val="18"/>
                <w:lang w:val="en-US"/>
              </w:rPr>
            </w:pPr>
            <w:r w:rsidRPr="009E76F8">
              <w:rPr>
                <w:rFonts w:asciiTheme="minorHAnsi" w:hAnsiTheme="minorHAnsi" w:cs="Helvetica"/>
                <w:szCs w:val="18"/>
                <w:lang w:val="en-US"/>
              </w:rPr>
              <w:t xml:space="preserve">The Receiving </w:t>
            </w:r>
            <w:proofErr w:type="spellStart"/>
            <w:r w:rsidRPr="009E76F8">
              <w:rPr>
                <w:rFonts w:asciiTheme="minorHAnsi" w:hAnsiTheme="minorHAnsi" w:cs="Helvetica"/>
                <w:szCs w:val="18"/>
                <w:lang w:val="en-US"/>
              </w:rPr>
              <w:t>Organisation</w:t>
            </w:r>
            <w:proofErr w:type="spellEnd"/>
            <w:r w:rsidRPr="009E76F8">
              <w:rPr>
                <w:rFonts w:asciiTheme="minorHAnsi" w:hAnsiTheme="minorHAnsi" w:cs="Helvetica"/>
                <w:szCs w:val="18"/>
                <w:lang w:val="en-US"/>
              </w:rPr>
              <w:t xml:space="preserve">/Enterprise will evaluate the </w:t>
            </w:r>
            <w:r w:rsidR="00F40809">
              <w:rPr>
                <w:rFonts w:asciiTheme="minorHAnsi" w:hAnsiTheme="minorHAnsi" w:cs="Helvetica"/>
                <w:szCs w:val="18"/>
                <w:lang w:val="en-US"/>
              </w:rPr>
              <w:t>student</w:t>
            </w:r>
            <w:r w:rsidRPr="009E76F8">
              <w:rPr>
                <w:rFonts w:asciiTheme="minorHAnsi" w:hAnsiTheme="minorHAnsi" w:cs="Helvetica"/>
                <w:szCs w:val="18"/>
                <w:lang w:val="en-US"/>
              </w:rPr>
              <w:t xml:space="preserve">’s performance and the achievement of the defined learning outcomes in the </w:t>
            </w:r>
            <w:hyperlink r:id="rId11" w:history="1">
              <w:r w:rsidRPr="009E76F8">
                <w:rPr>
                  <w:rStyle w:val="Hipervnculo"/>
                  <w:rFonts w:asciiTheme="minorHAnsi" w:hAnsiTheme="minorHAnsi" w:cs="Helvetica"/>
                  <w:szCs w:val="18"/>
                  <w:lang w:val="en-US"/>
                </w:rPr>
                <w:t>Traineeship Certificate / After the Mobility</w:t>
              </w:r>
            </w:hyperlink>
            <w:r w:rsidRPr="009E76F8">
              <w:rPr>
                <w:rFonts w:asciiTheme="minorHAnsi" w:hAnsiTheme="minorHAnsi" w:cs="Helvetica"/>
                <w:szCs w:val="18"/>
                <w:lang w:val="en-US"/>
              </w:rPr>
              <w:t xml:space="preserve"> </w:t>
            </w:r>
            <w:r>
              <w:rPr>
                <w:rFonts w:asciiTheme="minorHAnsi" w:hAnsiTheme="minorHAnsi" w:cs="Helvetica"/>
                <w:szCs w:val="18"/>
                <w:lang w:val="en-US"/>
              </w:rPr>
              <w:t>document</w:t>
            </w:r>
            <w:r w:rsidRPr="009E76F8">
              <w:rPr>
                <w:rFonts w:asciiTheme="minorHAnsi" w:hAnsiTheme="minorHAnsi" w:cs="Helvetica"/>
                <w:szCs w:val="18"/>
                <w:lang w:val="en-US"/>
              </w:rPr>
              <w:t xml:space="preserve">. </w:t>
            </w:r>
            <w:r w:rsidR="00790AA2" w:rsidRPr="00E37BEF">
              <w:rPr>
                <w:rFonts w:asciiTheme="minorHAnsi" w:hAnsiTheme="minorHAnsi" w:cs="Helvetica"/>
                <w:szCs w:val="18"/>
                <w:lang w:val="en-US"/>
              </w:rPr>
              <w:t>The Sending Institution will evaluate/grade final degree project which incorporates the results of this traineeship period in accordance with its academic regulations.</w:t>
            </w:r>
          </w:p>
          <w:p w14:paraId="30E83AA7" w14:textId="77777777" w:rsidR="00547357" w:rsidRPr="00547357" w:rsidRDefault="00547357" w:rsidP="00C717DC">
            <w:pPr>
              <w:spacing w:line="240" w:lineRule="auto"/>
              <w:rPr>
                <w:rFonts w:asciiTheme="minorHAnsi" w:hAnsiTheme="minorHAnsi" w:cs="Helvetica"/>
                <w:sz w:val="8"/>
                <w:szCs w:val="8"/>
                <w:lang w:val="en-US"/>
              </w:rPr>
            </w:pPr>
          </w:p>
          <w:p w14:paraId="2784A363" w14:textId="4397E510" w:rsidR="00547357" w:rsidRDefault="00547357" w:rsidP="00547357">
            <w:pPr>
              <w:spacing w:line="240" w:lineRule="auto"/>
              <w:rPr>
                <w:rFonts w:asciiTheme="minorHAnsi" w:hAnsiTheme="minorHAnsi" w:cs="Helvetica"/>
                <w:i/>
                <w:iCs/>
                <w:szCs w:val="18"/>
                <w:lang w:val="en-US"/>
              </w:rPr>
            </w:pPr>
            <w:r w:rsidRPr="007335B1">
              <w:rPr>
                <w:rFonts w:asciiTheme="minorHAnsi" w:hAnsiTheme="minorHAnsi" w:cs="Helvetica"/>
                <w:i/>
                <w:iCs/>
                <w:szCs w:val="18"/>
                <w:lang w:val="en-US"/>
              </w:rPr>
              <w:t xml:space="preserve">If relevant, description of additional or </w:t>
            </w:r>
            <w:r>
              <w:rPr>
                <w:rFonts w:asciiTheme="minorHAnsi" w:hAnsiTheme="minorHAnsi" w:cs="Helvetica"/>
                <w:i/>
                <w:iCs/>
                <w:szCs w:val="18"/>
                <w:lang w:val="en-US"/>
              </w:rPr>
              <w:t>specific</w:t>
            </w:r>
            <w:r w:rsidRPr="007335B1">
              <w:rPr>
                <w:rFonts w:asciiTheme="minorHAnsi" w:hAnsiTheme="minorHAnsi" w:cs="Helvetica"/>
                <w:i/>
                <w:iCs/>
                <w:szCs w:val="18"/>
                <w:lang w:val="en-US"/>
              </w:rPr>
              <w:t xml:space="preserve"> </w:t>
            </w:r>
            <w:r>
              <w:rPr>
                <w:rFonts w:asciiTheme="minorHAnsi" w:hAnsiTheme="minorHAnsi" w:cs="Helvetica"/>
                <w:i/>
                <w:iCs/>
                <w:szCs w:val="18"/>
                <w:lang w:val="en-US"/>
              </w:rPr>
              <w:t>evaluation</w:t>
            </w:r>
            <w:r w:rsidRPr="007335B1">
              <w:rPr>
                <w:rFonts w:asciiTheme="minorHAnsi" w:hAnsiTheme="minorHAnsi" w:cs="Helvetica"/>
                <w:i/>
                <w:iCs/>
                <w:szCs w:val="18"/>
                <w:lang w:val="en-US"/>
              </w:rPr>
              <w:t xml:space="preserve"> measures:</w:t>
            </w:r>
          </w:p>
          <w:p w14:paraId="2A4DE450" w14:textId="5AE0C08B" w:rsidR="003963C6" w:rsidRPr="00E77EF0" w:rsidRDefault="003963C6" w:rsidP="00C717DC">
            <w:pPr>
              <w:spacing w:line="240" w:lineRule="auto"/>
              <w:rPr>
                <w:rFonts w:asciiTheme="minorHAnsi" w:hAnsiTheme="minorHAnsi" w:cs="Helvetica"/>
                <w:szCs w:val="18"/>
                <w:lang w:val="en-US"/>
              </w:rPr>
            </w:pPr>
          </w:p>
        </w:tc>
      </w:tr>
    </w:tbl>
    <w:p w14:paraId="74F625EB" w14:textId="77777777" w:rsidR="005B71C0" w:rsidRPr="00E77EF0" w:rsidRDefault="005B71C0" w:rsidP="009A0B47">
      <w:pPr>
        <w:spacing w:line="240" w:lineRule="auto"/>
        <w:rPr>
          <w:rFonts w:asciiTheme="minorHAnsi" w:hAnsiTheme="minorHAnsi" w:cs="Helvetica"/>
          <w:sz w:val="8"/>
          <w:szCs w:val="10"/>
          <w:lang w:val="en-US"/>
        </w:rPr>
      </w:pP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10417"/>
      </w:tblGrid>
      <w:tr w:rsidR="00FE0BDA" w:rsidRPr="00741CBD" w14:paraId="4EB045DB" w14:textId="77777777" w:rsidTr="00921130">
        <w:trPr>
          <w:trHeight w:val="680"/>
        </w:trPr>
        <w:tc>
          <w:tcPr>
            <w:tcW w:w="10417" w:type="dxa"/>
            <w:tcBorders>
              <w:top w:val="single" w:sz="4" w:space="0" w:color="000000"/>
              <w:left w:val="single" w:sz="4" w:space="0" w:color="000000"/>
              <w:bottom w:val="single" w:sz="4" w:space="0" w:color="000000"/>
              <w:right w:val="single" w:sz="4" w:space="0" w:color="000000"/>
            </w:tcBorders>
            <w:vAlign w:val="center"/>
          </w:tcPr>
          <w:p w14:paraId="4EB045D7" w14:textId="77777777" w:rsidR="00FE0BDA" w:rsidRPr="00741CBD" w:rsidRDefault="00FE0BDA" w:rsidP="000513FC">
            <w:pPr>
              <w:spacing w:line="240" w:lineRule="auto"/>
              <w:ind w:firstLine="6"/>
              <w:rPr>
                <w:rFonts w:asciiTheme="minorHAnsi" w:hAnsiTheme="minorHAnsi" w:cstheme="minorHAnsi"/>
                <w:szCs w:val="18"/>
              </w:rPr>
            </w:pPr>
            <w:r w:rsidRPr="00741CBD">
              <w:rPr>
                <w:rFonts w:asciiTheme="minorHAnsi" w:hAnsiTheme="minorHAnsi" w:cstheme="minorHAnsi"/>
                <w:b/>
                <w:szCs w:val="18"/>
              </w:rPr>
              <w:t>Language competence of the trainee</w:t>
            </w:r>
          </w:p>
          <w:p w14:paraId="4EB045DA" w14:textId="1DD9579C" w:rsidR="000C4B38" w:rsidRPr="0094588E" w:rsidRDefault="00FE0BDA" w:rsidP="0094588E">
            <w:pPr>
              <w:spacing w:line="240" w:lineRule="auto"/>
              <w:jc w:val="center"/>
              <w:rPr>
                <w:rFonts w:asciiTheme="minorHAnsi" w:hAnsiTheme="minorHAnsi" w:cstheme="minorHAnsi"/>
                <w:i/>
                <w:szCs w:val="18"/>
              </w:rPr>
            </w:pPr>
            <w:r w:rsidRPr="00741CBD">
              <w:rPr>
                <w:rFonts w:asciiTheme="minorHAnsi" w:hAnsiTheme="minorHAnsi" w:cstheme="minorHAnsi"/>
                <w:szCs w:val="18"/>
              </w:rPr>
              <w:t>The level of language competence</w:t>
            </w:r>
            <w:r w:rsidR="00867D6D" w:rsidRPr="00741CBD">
              <w:rPr>
                <w:rFonts w:asciiTheme="minorHAnsi" w:hAnsiTheme="minorHAnsi" w:cstheme="minorHAnsi"/>
                <w:szCs w:val="18"/>
              </w:rPr>
              <w:t xml:space="preserve"> </w:t>
            </w:r>
            <w:r w:rsidRPr="00741CBD">
              <w:rPr>
                <w:rStyle w:val="Caracteresdenotafinal"/>
                <w:rFonts w:asciiTheme="minorHAnsi" w:hAnsiTheme="minorHAnsi" w:cstheme="minorHAnsi"/>
                <w:szCs w:val="18"/>
              </w:rPr>
              <w:endnoteReference w:id="9"/>
            </w:r>
            <w:r w:rsidRPr="00741CBD">
              <w:rPr>
                <w:rFonts w:asciiTheme="minorHAnsi" w:hAnsiTheme="minorHAnsi" w:cstheme="minorHAnsi"/>
                <w:szCs w:val="18"/>
              </w:rPr>
              <w:t xml:space="preserve"> in </w:t>
            </w:r>
            <w:r w:rsidR="006E13DB" w:rsidRPr="00741CBD">
              <w:rPr>
                <w:rFonts w:asciiTheme="minorHAnsi" w:hAnsiTheme="minorHAnsi" w:cstheme="minorHAnsi"/>
                <w:szCs w:val="18"/>
              </w:rPr>
              <w:t>________</w:t>
            </w:r>
            <w:r w:rsidR="000B2C9F">
              <w:rPr>
                <w:rFonts w:asciiTheme="minorHAnsi" w:hAnsiTheme="minorHAnsi" w:cstheme="minorHAnsi"/>
                <w:szCs w:val="18"/>
              </w:rPr>
              <w:t>___</w:t>
            </w:r>
            <w:r w:rsidR="006E13DB" w:rsidRPr="00741CBD">
              <w:rPr>
                <w:rFonts w:asciiTheme="minorHAnsi" w:hAnsiTheme="minorHAnsi" w:cstheme="minorHAnsi"/>
                <w:szCs w:val="18"/>
              </w:rPr>
              <w:t xml:space="preserve">__ </w:t>
            </w:r>
            <w:r w:rsidRPr="00741CBD">
              <w:rPr>
                <w:rFonts w:asciiTheme="minorHAnsi" w:hAnsiTheme="minorHAnsi" w:cstheme="minorHAnsi"/>
                <w:i/>
                <w:szCs w:val="18"/>
              </w:rPr>
              <w:t>[</w:t>
            </w:r>
            <w:r w:rsidR="009B1C70" w:rsidRPr="00741CBD">
              <w:rPr>
                <w:rFonts w:asciiTheme="minorHAnsi" w:hAnsiTheme="minorHAnsi" w:cstheme="minorHAnsi"/>
                <w:i/>
                <w:szCs w:val="18"/>
              </w:rPr>
              <w:t>indicate here the main language of work</w:t>
            </w:r>
            <w:r w:rsidRPr="00741CBD">
              <w:rPr>
                <w:rFonts w:asciiTheme="minorHAnsi" w:hAnsiTheme="minorHAnsi" w:cstheme="minorHAnsi"/>
                <w:i/>
                <w:szCs w:val="18"/>
              </w:rPr>
              <w:t>]</w:t>
            </w:r>
            <w:r w:rsidRPr="00741CBD">
              <w:rPr>
                <w:rFonts w:asciiTheme="minorHAnsi" w:hAnsiTheme="minorHAnsi" w:cstheme="minorHAnsi"/>
                <w:szCs w:val="18"/>
              </w:rPr>
              <w:t xml:space="preserve"> that the trainee already has or agrees to acquire by the start of the mobility period is: </w:t>
            </w:r>
            <w:r w:rsidR="00F67DD3"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622840944"/>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A1</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2010089604"/>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974FD" w:rsidRPr="00741CBD">
              <w:rPr>
                <w:rFonts w:asciiTheme="minorHAnsi" w:hAnsiTheme="minorHAnsi" w:cstheme="minorHAnsi"/>
                <w:szCs w:val="18"/>
              </w:rPr>
              <w:t>A2</w:t>
            </w:r>
            <w:r w:rsidR="009873F0"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733853987"/>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B1</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396551391"/>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B2</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2064985691"/>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974FD" w:rsidRPr="00741CBD">
              <w:rPr>
                <w:rFonts w:asciiTheme="minorHAnsi" w:hAnsiTheme="minorHAnsi" w:cstheme="minorHAnsi"/>
                <w:szCs w:val="18"/>
              </w:rPr>
              <w:t>C1</w:t>
            </w:r>
            <w:r w:rsidR="009873F0"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307905458"/>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hAnsiTheme="minorHAnsi" w:cstheme="minorHAnsi"/>
                <w:szCs w:val="18"/>
              </w:rPr>
              <w:t xml:space="preserve"> </w:t>
            </w:r>
            <w:r w:rsidRPr="00741CBD">
              <w:rPr>
                <w:rFonts w:asciiTheme="minorHAnsi" w:hAnsiTheme="minorHAnsi" w:cstheme="minorHAnsi"/>
                <w:szCs w:val="18"/>
              </w:rPr>
              <w:t>C2</w:t>
            </w:r>
            <w:r w:rsidR="003974FD" w:rsidRPr="00741CBD">
              <w:rPr>
                <w:rFonts w:asciiTheme="minorHAnsi" w:hAnsiTheme="minorHAnsi" w:cstheme="minorHAnsi"/>
                <w:szCs w:val="18"/>
              </w:rPr>
              <w:t xml:space="preserve"> </w:t>
            </w:r>
            <w:r w:rsidR="00EF2C11"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695922355"/>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B65FB" w:rsidRPr="00741CBD">
              <w:rPr>
                <w:rFonts w:asciiTheme="minorHAnsi" w:eastAsia="Times New Roman" w:hAnsiTheme="minorHAnsi" w:cstheme="minorHAnsi"/>
                <w:iCs/>
                <w:color w:val="000000"/>
                <w:szCs w:val="18"/>
                <w:lang w:eastAsia="en-GB"/>
              </w:rPr>
              <w:t xml:space="preserve"> </w:t>
            </w:r>
            <w:r w:rsidR="00EF2C11" w:rsidRPr="00741CBD">
              <w:rPr>
                <w:rFonts w:asciiTheme="minorHAnsi" w:hAnsiTheme="minorHAnsi" w:cstheme="minorHAnsi"/>
                <w:i/>
                <w:szCs w:val="18"/>
              </w:rPr>
              <w:t>Native speaker</w:t>
            </w:r>
          </w:p>
        </w:tc>
      </w:tr>
    </w:tbl>
    <w:p w14:paraId="4EB045DC" w14:textId="551D1DAA" w:rsidR="009B1C70" w:rsidRPr="00741CBD" w:rsidRDefault="009B1C70" w:rsidP="002B224A">
      <w:pPr>
        <w:spacing w:before="160"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Table B - Sending Institution</w:t>
      </w: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4464"/>
        <w:gridCol w:w="5953"/>
      </w:tblGrid>
      <w:tr w:rsidR="00790AA2" w:rsidRPr="00E37BEF" w14:paraId="5C21C57B" w14:textId="77777777" w:rsidTr="00823549">
        <w:trPr>
          <w:trHeight w:val="227"/>
        </w:trPr>
        <w:tc>
          <w:tcPr>
            <w:tcW w:w="10417" w:type="dxa"/>
            <w:gridSpan w:val="2"/>
            <w:tcBorders>
              <w:top w:val="single" w:sz="4" w:space="0" w:color="000000"/>
              <w:left w:val="single" w:sz="4" w:space="0" w:color="000000"/>
              <w:bottom w:val="single" w:sz="4" w:space="0" w:color="000000"/>
              <w:right w:val="single" w:sz="4" w:space="0" w:color="000000"/>
            </w:tcBorders>
            <w:vAlign w:val="center"/>
          </w:tcPr>
          <w:p w14:paraId="28FBBA2B" w14:textId="2F122534" w:rsidR="00790AA2" w:rsidRPr="00E37BEF" w:rsidRDefault="00790AA2" w:rsidP="00823549">
            <w:pPr>
              <w:spacing w:line="240" w:lineRule="auto"/>
              <w:rPr>
                <w:rFonts w:asciiTheme="minorHAnsi" w:hAnsiTheme="minorHAnsi" w:cs="Helvetica"/>
                <w:szCs w:val="18"/>
              </w:rPr>
            </w:pPr>
            <w:r w:rsidRPr="00E37BEF">
              <w:rPr>
                <w:rFonts w:asciiTheme="minorHAnsi" w:hAnsiTheme="minorHAnsi" w:cs="Helvetica"/>
                <w:szCs w:val="18"/>
              </w:rPr>
              <w:t xml:space="preserve">The traineeship is </w:t>
            </w:r>
            <w:r w:rsidRPr="00E37BEF">
              <w:rPr>
                <w:rFonts w:asciiTheme="minorHAnsi" w:hAnsiTheme="minorHAnsi" w:cs="Helvetica"/>
                <w:b/>
                <w:szCs w:val="18"/>
                <w:u w:val="single"/>
              </w:rPr>
              <w:t>embedded in the curriculum</w:t>
            </w:r>
            <w:r w:rsidRPr="00E37BEF">
              <w:rPr>
                <w:rFonts w:asciiTheme="minorHAnsi" w:hAnsiTheme="minorHAnsi" w:cs="Helvetica"/>
                <w:szCs w:val="18"/>
              </w:rPr>
              <w:t xml:space="preserve"> and upon satisfactory completion of the traineeship, the institution undertakes to:</w:t>
            </w:r>
          </w:p>
        </w:tc>
      </w:tr>
      <w:tr w:rsidR="00790AA2" w:rsidRPr="00E37BEF" w14:paraId="08B87E06" w14:textId="77777777" w:rsidTr="007E052F">
        <w:trPr>
          <w:trHeight w:val="227"/>
        </w:trPr>
        <w:tc>
          <w:tcPr>
            <w:tcW w:w="4464" w:type="dxa"/>
            <w:tcBorders>
              <w:top w:val="single" w:sz="4" w:space="0" w:color="000000"/>
              <w:left w:val="single" w:sz="4" w:space="0" w:color="000000"/>
              <w:bottom w:val="single" w:sz="4" w:space="0" w:color="000000"/>
              <w:right w:val="single" w:sz="4" w:space="0" w:color="000000"/>
            </w:tcBorders>
            <w:vAlign w:val="center"/>
          </w:tcPr>
          <w:p w14:paraId="44135FB5" w14:textId="77777777" w:rsidR="00790AA2" w:rsidRPr="00E37BEF" w:rsidRDefault="00790AA2" w:rsidP="00823549">
            <w:pPr>
              <w:spacing w:line="240" w:lineRule="auto"/>
              <w:rPr>
                <w:rFonts w:asciiTheme="minorHAnsi" w:hAnsiTheme="minorHAnsi" w:cs="Helvetica"/>
                <w:szCs w:val="18"/>
              </w:rPr>
            </w:pPr>
            <w:r w:rsidRPr="00E37BEF">
              <w:rPr>
                <w:rFonts w:asciiTheme="minorHAnsi" w:hAnsiTheme="minorHAnsi" w:cs="Helvetica"/>
                <w:szCs w:val="18"/>
              </w:rPr>
              <w:t xml:space="preserve">Award </w:t>
            </w:r>
            <w:r w:rsidRPr="00E37BEF">
              <w:rPr>
                <w:rFonts w:asciiTheme="minorHAnsi" w:hAnsiTheme="minorHAnsi" w:cs="Helvetica"/>
                <w:color w:val="000000"/>
                <w:szCs w:val="18"/>
              </w:rPr>
              <w:t>……</w:t>
            </w:r>
            <w:r w:rsidRPr="00E37BEF">
              <w:rPr>
                <w:rFonts w:asciiTheme="minorHAnsi" w:hAnsiTheme="minorHAnsi" w:cs="Helvetica"/>
                <w:szCs w:val="18"/>
              </w:rPr>
              <w:t xml:space="preserve"> ECTS credits (or equivalent)</w:t>
            </w:r>
            <w:r w:rsidRPr="00E37BEF">
              <w:rPr>
                <w:rStyle w:val="Refdenotaalfinal"/>
                <w:rFonts w:asciiTheme="minorHAnsi" w:hAnsiTheme="minorHAnsi" w:cs="Helvetica"/>
                <w:szCs w:val="18"/>
              </w:rPr>
              <w:endnoteReference w:id="10"/>
            </w:r>
          </w:p>
          <w:p w14:paraId="16A1F2ED" w14:textId="57C6DFA2" w:rsidR="007E052F" w:rsidRPr="00E37BEF" w:rsidRDefault="007E052F" w:rsidP="00823549">
            <w:pPr>
              <w:spacing w:line="240" w:lineRule="auto"/>
              <w:rPr>
                <w:rFonts w:asciiTheme="minorHAnsi" w:hAnsiTheme="minorHAnsi" w:cs="Helvetica"/>
                <w:szCs w:val="18"/>
                <w:lang w:val="en-US"/>
              </w:rPr>
            </w:pPr>
            <w:r w:rsidRPr="00E37BEF">
              <w:rPr>
                <w:rFonts w:asciiTheme="minorHAnsi" w:hAnsiTheme="minorHAnsi" w:cs="Helvetica"/>
                <w:szCs w:val="18"/>
                <w:lang w:val="en-US"/>
              </w:rPr>
              <w:t>The ECTS credits correspond to the student’s final degree project and will be awarded upon its satisfactory completion and defense.</w:t>
            </w:r>
          </w:p>
        </w:tc>
        <w:tc>
          <w:tcPr>
            <w:tcW w:w="5953" w:type="dxa"/>
            <w:tcBorders>
              <w:top w:val="single" w:sz="4" w:space="0" w:color="000000"/>
              <w:left w:val="single" w:sz="4" w:space="0" w:color="000000"/>
              <w:bottom w:val="single" w:sz="4" w:space="0" w:color="000000"/>
              <w:right w:val="single" w:sz="4" w:space="0" w:color="000000"/>
            </w:tcBorders>
            <w:vAlign w:val="center"/>
          </w:tcPr>
          <w:p w14:paraId="5DF12F82" w14:textId="1F82454D" w:rsidR="00790AA2" w:rsidRPr="00E37BEF" w:rsidRDefault="00790AA2" w:rsidP="00823549">
            <w:pPr>
              <w:spacing w:line="240" w:lineRule="auto"/>
              <w:rPr>
                <w:rFonts w:asciiTheme="minorHAnsi" w:hAnsiTheme="minorHAnsi" w:cs="Helvetica"/>
                <w:szCs w:val="18"/>
              </w:rPr>
            </w:pPr>
            <w:r w:rsidRPr="00E37BEF">
              <w:rPr>
                <w:rFonts w:asciiTheme="minorHAnsi" w:hAnsiTheme="minorHAnsi" w:cs="Helvetica"/>
                <w:szCs w:val="18"/>
              </w:rPr>
              <w:t xml:space="preserve">Give a grade based on: Traineeship certificate </w:t>
            </w:r>
            <w:sdt>
              <w:sdtPr>
                <w:rPr>
                  <w:rFonts w:asciiTheme="minorHAnsi" w:eastAsia="Times New Roman" w:hAnsiTheme="minorHAnsi" w:cs="Helvetica"/>
                  <w:iCs/>
                  <w:color w:val="000000"/>
                  <w:szCs w:val="18"/>
                  <w:lang w:eastAsia="en-GB"/>
                </w:rPr>
                <w:id w:val="-773783427"/>
                <w14:checkbox>
                  <w14:checked w14:val="0"/>
                  <w14:checkedState w14:val="2612" w14:font="MS Gothic"/>
                  <w14:uncheckedState w14:val="2610" w14:font="MS Gothic"/>
                </w14:checkbox>
              </w:sdtPr>
              <w:sdtEndPr/>
              <w:sdtContent>
                <w:r w:rsidRPr="00E37BEF">
                  <w:rPr>
                    <w:rFonts w:ascii="MS Gothic" w:eastAsia="MS Gothic" w:hAnsi="MS Gothic" w:cs="Helvetica" w:hint="eastAsia"/>
                    <w:iCs/>
                    <w:color w:val="000000"/>
                    <w:szCs w:val="18"/>
                    <w:lang w:eastAsia="en-GB"/>
                  </w:rPr>
                  <w:t>☐</w:t>
                </w:r>
              </w:sdtContent>
            </w:sdt>
            <w:r w:rsidRPr="00E37BEF">
              <w:rPr>
                <w:rFonts w:asciiTheme="minorHAnsi" w:eastAsia="Times New Roman" w:hAnsiTheme="minorHAnsi" w:cs="Helvetica"/>
                <w:iCs/>
                <w:color w:val="000000"/>
                <w:szCs w:val="18"/>
                <w:lang w:eastAsia="en-GB"/>
              </w:rPr>
              <w:t xml:space="preserve"> </w:t>
            </w:r>
            <w:r w:rsidRPr="00E37BEF">
              <w:rPr>
                <w:rFonts w:asciiTheme="minorHAnsi" w:hAnsiTheme="minorHAnsi" w:cs="Helvetica"/>
                <w:szCs w:val="18"/>
              </w:rPr>
              <w:t xml:space="preserve">  Final report </w:t>
            </w:r>
            <w:sdt>
              <w:sdtPr>
                <w:rPr>
                  <w:rFonts w:asciiTheme="minorHAnsi" w:eastAsia="Times New Roman" w:hAnsiTheme="minorHAnsi" w:cs="Helvetica"/>
                  <w:iCs/>
                  <w:color w:val="000000"/>
                  <w:szCs w:val="18"/>
                  <w:lang w:eastAsia="en-GB"/>
                </w:rPr>
                <w:id w:val="298125947"/>
                <w14:checkbox>
                  <w14:checked w14:val="1"/>
                  <w14:checkedState w14:val="2612" w14:font="MS Gothic"/>
                  <w14:uncheckedState w14:val="2610" w14:font="MS Gothic"/>
                </w14:checkbox>
              </w:sdtPr>
              <w:sdtEndPr/>
              <w:sdtContent>
                <w:r w:rsidR="007E052F" w:rsidRPr="00E37BEF">
                  <w:rPr>
                    <w:rFonts w:ascii="MS Gothic" w:eastAsia="MS Gothic" w:hAnsi="MS Gothic" w:cs="Helvetica" w:hint="eastAsia"/>
                    <w:iCs/>
                    <w:color w:val="000000"/>
                    <w:szCs w:val="18"/>
                    <w:lang w:eastAsia="en-GB"/>
                  </w:rPr>
                  <w:t>☒</w:t>
                </w:r>
              </w:sdtContent>
            </w:sdt>
            <w:r w:rsidRPr="00E37BEF">
              <w:rPr>
                <w:rFonts w:asciiTheme="minorHAnsi" w:eastAsia="Times New Roman" w:hAnsiTheme="minorHAnsi" w:cs="Helvetica"/>
                <w:iCs/>
                <w:color w:val="000000"/>
                <w:szCs w:val="18"/>
                <w:lang w:eastAsia="en-GB"/>
              </w:rPr>
              <w:t xml:space="preserve">   </w:t>
            </w:r>
            <w:r w:rsidRPr="00E37BEF">
              <w:rPr>
                <w:rFonts w:asciiTheme="minorHAnsi" w:hAnsiTheme="minorHAnsi" w:cs="Helvetica"/>
                <w:szCs w:val="18"/>
              </w:rPr>
              <w:t xml:space="preserve">Interview </w:t>
            </w:r>
            <w:sdt>
              <w:sdtPr>
                <w:rPr>
                  <w:rFonts w:asciiTheme="minorHAnsi" w:eastAsia="Times New Roman" w:hAnsiTheme="minorHAnsi" w:cs="Helvetica"/>
                  <w:iCs/>
                  <w:color w:val="000000"/>
                  <w:szCs w:val="18"/>
                  <w:lang w:eastAsia="en-GB"/>
                </w:rPr>
                <w:id w:val="1789390606"/>
                <w14:checkbox>
                  <w14:checked w14:val="1"/>
                  <w14:checkedState w14:val="2612" w14:font="MS Gothic"/>
                  <w14:uncheckedState w14:val="2610" w14:font="MS Gothic"/>
                </w14:checkbox>
              </w:sdtPr>
              <w:sdtEndPr/>
              <w:sdtContent>
                <w:r w:rsidR="007E052F" w:rsidRPr="00E37BEF">
                  <w:rPr>
                    <w:rFonts w:ascii="MS Gothic" w:eastAsia="MS Gothic" w:hAnsi="MS Gothic" w:cs="Helvetica" w:hint="eastAsia"/>
                    <w:iCs/>
                    <w:color w:val="000000"/>
                    <w:szCs w:val="18"/>
                    <w:lang w:eastAsia="en-GB"/>
                  </w:rPr>
                  <w:t>☒</w:t>
                </w:r>
              </w:sdtContent>
            </w:sdt>
          </w:p>
        </w:tc>
      </w:tr>
      <w:tr w:rsidR="00790AA2" w:rsidRPr="00E37BEF" w14:paraId="03B90131" w14:textId="77777777" w:rsidTr="00823549">
        <w:trPr>
          <w:trHeight w:val="227"/>
        </w:trPr>
        <w:tc>
          <w:tcPr>
            <w:tcW w:w="10417" w:type="dxa"/>
            <w:gridSpan w:val="2"/>
            <w:tcBorders>
              <w:top w:val="single" w:sz="4" w:space="0" w:color="000000"/>
              <w:left w:val="single" w:sz="4" w:space="0" w:color="000000"/>
              <w:bottom w:val="single" w:sz="4" w:space="0" w:color="000000"/>
              <w:right w:val="single" w:sz="4" w:space="0" w:color="000000"/>
            </w:tcBorders>
            <w:vAlign w:val="center"/>
          </w:tcPr>
          <w:p w14:paraId="28C75FF5" w14:textId="3295C275" w:rsidR="00790AA2" w:rsidRPr="00E37BEF" w:rsidRDefault="00790AA2" w:rsidP="00823549">
            <w:pPr>
              <w:spacing w:line="240" w:lineRule="auto"/>
              <w:rPr>
                <w:rFonts w:asciiTheme="minorHAnsi" w:hAnsiTheme="minorHAnsi" w:cs="Helvetica"/>
                <w:szCs w:val="18"/>
              </w:rPr>
            </w:pPr>
            <w:r w:rsidRPr="00E37BEF">
              <w:rPr>
                <w:rFonts w:asciiTheme="minorHAnsi" w:hAnsiTheme="minorHAnsi" w:cs="Helvetica"/>
                <w:szCs w:val="18"/>
              </w:rPr>
              <w:t>Record the traineeship in the trainee's Transcript of Records and Diploma Supplement (or equivalent)</w:t>
            </w:r>
          </w:p>
        </w:tc>
      </w:tr>
      <w:tr w:rsidR="00790AA2" w:rsidRPr="00741CBD" w14:paraId="29769AB2" w14:textId="77777777" w:rsidTr="00823549">
        <w:trPr>
          <w:trHeight w:val="227"/>
        </w:trPr>
        <w:tc>
          <w:tcPr>
            <w:tcW w:w="10417" w:type="dxa"/>
            <w:gridSpan w:val="2"/>
            <w:tcBorders>
              <w:top w:val="single" w:sz="4" w:space="0" w:color="000000"/>
              <w:left w:val="single" w:sz="4" w:space="0" w:color="000000"/>
              <w:bottom w:val="single" w:sz="4" w:space="0" w:color="000000"/>
              <w:right w:val="single" w:sz="4" w:space="0" w:color="000000"/>
            </w:tcBorders>
          </w:tcPr>
          <w:p w14:paraId="6B6F5757" w14:textId="77777777" w:rsidR="00790AA2" w:rsidRPr="00E37BEF" w:rsidRDefault="00790AA2" w:rsidP="00823549">
            <w:pPr>
              <w:spacing w:line="240" w:lineRule="auto"/>
              <w:rPr>
                <w:rFonts w:asciiTheme="minorHAnsi" w:hAnsiTheme="minorHAnsi" w:cs="Helvetica"/>
                <w:szCs w:val="18"/>
              </w:rPr>
            </w:pPr>
            <w:r w:rsidRPr="00E37BEF">
              <w:rPr>
                <w:rFonts w:asciiTheme="minorHAnsi" w:hAnsiTheme="minorHAnsi" w:cs="Helvetica"/>
                <w:szCs w:val="18"/>
              </w:rPr>
              <w:t xml:space="preserve">Record the traineeship in the trainee's Europass Mobility Document: </w:t>
            </w:r>
            <w:r w:rsidRPr="00E37BEF">
              <w:rPr>
                <w:rFonts w:asciiTheme="minorHAnsi" w:eastAsia="Times New Roman" w:hAnsiTheme="minorHAnsi" w:cs="Helvetica"/>
                <w:iCs/>
                <w:color w:val="000000"/>
                <w:szCs w:val="18"/>
                <w:lang w:eastAsia="en-GB"/>
              </w:rPr>
              <w:t>No</w:t>
            </w:r>
          </w:p>
        </w:tc>
      </w:tr>
    </w:tbl>
    <w:p w14:paraId="4EB045FE" w14:textId="03FCA1BF" w:rsidR="000773B9" w:rsidRDefault="000773B9" w:rsidP="002B224A">
      <w:pPr>
        <w:spacing w:before="160" w:after="40" w:line="240" w:lineRule="auto"/>
        <w:jc w:val="center"/>
        <w:rPr>
          <w:rFonts w:asciiTheme="minorHAnsi" w:eastAsia="Times New Roman" w:hAnsiTheme="minorHAnsi" w:cs="Helvetica"/>
          <w:b/>
          <w:bCs/>
          <w:iCs/>
          <w:color w:val="000000"/>
          <w:sz w:val="18"/>
          <w:szCs w:val="18"/>
          <w:lang w:eastAsia="en-GB"/>
        </w:rPr>
      </w:pPr>
      <w:r w:rsidRPr="004757CE">
        <w:rPr>
          <w:rFonts w:asciiTheme="minorHAnsi" w:eastAsia="Times New Roman" w:hAnsiTheme="minorHAnsi" w:cs="Helvetica"/>
          <w:b/>
          <w:bCs/>
          <w:iCs/>
          <w:color w:val="000000"/>
          <w:sz w:val="18"/>
          <w:szCs w:val="18"/>
          <w:lang w:eastAsia="en-GB"/>
        </w:rPr>
        <w:t>Accident insurance for the trainee</w:t>
      </w:r>
    </w:p>
    <w:tbl>
      <w:tblPr>
        <w:tblW w:w="1042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4A0" w:firstRow="1" w:lastRow="0" w:firstColumn="1" w:lastColumn="0" w:noHBand="0" w:noVBand="1"/>
      </w:tblPr>
      <w:tblGrid>
        <w:gridCol w:w="4758"/>
        <w:gridCol w:w="5670"/>
      </w:tblGrid>
      <w:tr w:rsidR="00A9656F" w:rsidRPr="00741CBD" w14:paraId="6196994D" w14:textId="77777777" w:rsidTr="00EA124C">
        <w:trPr>
          <w:trHeight w:val="227"/>
        </w:trPr>
        <w:tc>
          <w:tcPr>
            <w:tcW w:w="4758" w:type="dxa"/>
            <w:tcBorders>
              <w:top w:val="single" w:sz="4" w:space="0" w:color="auto"/>
              <w:left w:val="single" w:sz="4" w:space="0" w:color="auto"/>
              <w:bottom w:val="single" w:sz="4" w:space="0" w:color="auto"/>
              <w:right w:val="single" w:sz="4" w:space="0" w:color="auto"/>
            </w:tcBorders>
            <w:vAlign w:val="center"/>
          </w:tcPr>
          <w:p w14:paraId="09C0486E" w14:textId="77777777" w:rsidR="00A9656F"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The Sending Institution will provide an accident insurance to the trainee (if not provided by the Receiving Organisation/Enterprise): </w:t>
            </w:r>
          </w:p>
          <w:p w14:paraId="30A75A96" w14:textId="04D1D323" w:rsidR="00A9656F" w:rsidRPr="00741CBD" w:rsidRDefault="003F2FDB" w:rsidP="00454432">
            <w:pPr>
              <w:spacing w:line="240" w:lineRule="auto"/>
              <w:rPr>
                <w:rFonts w:asciiTheme="minorHAnsi" w:eastAsia="Times New Roman" w:hAnsiTheme="minorHAnsi" w:cs="Helvetica"/>
                <w:bCs/>
                <w:color w:val="000000"/>
                <w:szCs w:val="18"/>
                <w:lang w:eastAsia="en-GB"/>
              </w:rPr>
            </w:pPr>
            <w:sdt>
              <w:sdtPr>
                <w:rPr>
                  <w:rFonts w:asciiTheme="minorHAnsi" w:eastAsia="Times New Roman" w:hAnsiTheme="minorHAnsi" w:cs="Helvetica"/>
                  <w:bCs/>
                  <w:color w:val="000000"/>
                  <w:szCs w:val="18"/>
                  <w:lang w:eastAsia="en-GB"/>
                </w:rPr>
                <w:id w:val="-1182509315"/>
                <w14:checkbox>
                  <w14:checked w14:val="0"/>
                  <w14:checkedState w14:val="2612" w14:font="MS Gothic"/>
                  <w14:uncheckedState w14:val="2610" w14:font="MS Gothic"/>
                </w14:checkbox>
              </w:sdtPr>
              <w:sdtEndPr/>
              <w:sdtContent>
                <w:r w:rsidR="00971426">
                  <w:rPr>
                    <w:rFonts w:ascii="MS Gothic" w:eastAsia="MS Gothic" w:hAnsi="MS Gothic" w:cs="Helvetica" w:hint="eastAsia"/>
                    <w:bCs/>
                    <w:color w:val="000000"/>
                    <w:szCs w:val="18"/>
                    <w:lang w:eastAsia="en-GB"/>
                  </w:rPr>
                  <w:t>☐</w:t>
                </w:r>
              </w:sdtContent>
            </w:sdt>
            <w:r w:rsidR="00A9656F"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2100676024"/>
                <w14:checkbox>
                  <w14:checked w14:val="1"/>
                  <w14:checkedState w14:val="2612" w14:font="MS Gothic"/>
                  <w14:uncheckedState w14:val="2610" w14:font="MS Gothic"/>
                </w14:checkbox>
              </w:sdtPr>
              <w:sdtEndPr/>
              <w:sdtContent>
                <w:r w:rsidR="00971426">
                  <w:rPr>
                    <w:rFonts w:ascii="MS Gothic" w:eastAsia="MS Gothic" w:hAnsi="MS Gothic" w:cs="Helvetica" w:hint="eastAsia"/>
                    <w:bCs/>
                    <w:color w:val="000000"/>
                    <w:szCs w:val="18"/>
                    <w:lang w:eastAsia="en-GB"/>
                  </w:rPr>
                  <w:t>☒</w:t>
                </w:r>
              </w:sdtContent>
            </w:sdt>
            <w:r w:rsidR="00A9656F" w:rsidRPr="00FD6359">
              <w:rPr>
                <w:rFonts w:asciiTheme="minorHAnsi" w:eastAsia="Times New Roman" w:hAnsiTheme="minorHAnsi" w:cs="Helvetica"/>
                <w:bCs/>
                <w:color w:val="000000"/>
                <w:szCs w:val="18"/>
                <w:lang w:eastAsia="en-GB"/>
              </w:rPr>
              <w:t xml:space="preserve"> No</w:t>
            </w:r>
          </w:p>
        </w:tc>
        <w:tc>
          <w:tcPr>
            <w:tcW w:w="5670" w:type="dxa"/>
            <w:tcBorders>
              <w:top w:val="single" w:sz="4" w:space="0" w:color="auto"/>
              <w:left w:val="single" w:sz="4" w:space="0" w:color="auto"/>
              <w:bottom w:val="single" w:sz="4" w:space="0" w:color="auto"/>
              <w:right w:val="single" w:sz="4" w:space="0" w:color="auto"/>
            </w:tcBorders>
            <w:vAlign w:val="center"/>
          </w:tcPr>
          <w:p w14:paraId="1F4AEFEE" w14:textId="6F30BB46" w:rsidR="00A9656F" w:rsidRPr="00741CBD"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The accident insurance covers:  </w:t>
            </w:r>
            <w:r w:rsidRPr="00741CBD">
              <w:rPr>
                <w:rFonts w:asciiTheme="minorHAnsi" w:eastAsia="Times New Roman" w:hAnsiTheme="minorHAnsi" w:cs="Helvetica"/>
                <w:bCs/>
                <w:color w:val="000000"/>
                <w:szCs w:val="18"/>
                <w:lang w:eastAsia="en-GB"/>
              </w:rPr>
              <w:br/>
              <w:t xml:space="preserve">- accidents during travels made for work purposes:   </w:t>
            </w:r>
            <w:sdt>
              <w:sdtPr>
                <w:rPr>
                  <w:rFonts w:asciiTheme="minorHAnsi" w:eastAsia="Times New Roman" w:hAnsiTheme="minorHAnsi" w:cs="Helvetica"/>
                  <w:bCs/>
                  <w:color w:val="000000"/>
                  <w:szCs w:val="18"/>
                  <w:lang w:eastAsia="en-GB"/>
                </w:rPr>
                <w:id w:val="-1964578163"/>
                <w14:checkbox>
                  <w14:checked w14:val="0"/>
                  <w14:checkedState w14:val="2612" w14:font="MS Gothic"/>
                  <w14:uncheckedState w14:val="2610" w14:font="MS Gothic"/>
                </w14:checkbox>
              </w:sdtPr>
              <w:sdtEndPr/>
              <w:sdtContent>
                <w:r w:rsidR="00F718C0">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1771615776"/>
                <w14:checkbox>
                  <w14:checked w14:val="1"/>
                  <w14:checkedState w14:val="2612" w14:font="MS Gothic"/>
                  <w14:uncheckedState w14:val="2610" w14:font="MS Gothic"/>
                </w14:checkbox>
              </w:sdtPr>
              <w:sdtEndPr/>
              <w:sdtContent>
                <w:r w:rsidR="00774C9E">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No</w:t>
            </w:r>
          </w:p>
          <w:p w14:paraId="18E34339" w14:textId="3B8D709B" w:rsidR="00A9656F" w:rsidRPr="00741CBD"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 accidents on the way to work and back from work:   </w:t>
            </w:r>
            <w:sdt>
              <w:sdtPr>
                <w:rPr>
                  <w:rFonts w:asciiTheme="minorHAnsi" w:eastAsia="Times New Roman" w:hAnsiTheme="minorHAnsi" w:cs="Helvetica"/>
                  <w:bCs/>
                  <w:color w:val="000000"/>
                  <w:szCs w:val="18"/>
                  <w:lang w:eastAsia="en-GB"/>
                </w:rPr>
                <w:id w:val="1983570900"/>
                <w14:checkbox>
                  <w14:checked w14:val="0"/>
                  <w14:checkedState w14:val="2612" w14:font="MS Gothic"/>
                  <w14:uncheckedState w14:val="2610" w14:font="MS Gothic"/>
                </w14:checkbox>
              </w:sdtPr>
              <w:sdtEndPr/>
              <w:sdtContent>
                <w:r w:rsidR="00F718C0">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1313097453"/>
                <w14:checkbox>
                  <w14:checked w14:val="1"/>
                  <w14:checkedState w14:val="2612" w14:font="MS Gothic"/>
                  <w14:uncheckedState w14:val="2610" w14:font="MS Gothic"/>
                </w14:checkbox>
              </w:sdtPr>
              <w:sdtEndPr/>
              <w:sdtContent>
                <w:r w:rsidR="00774C9E">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No</w:t>
            </w:r>
          </w:p>
        </w:tc>
      </w:tr>
      <w:tr w:rsidR="00A9656F" w:rsidRPr="00741CBD" w14:paraId="1234F1E8" w14:textId="77777777" w:rsidTr="00EA124C">
        <w:trPr>
          <w:trHeight w:val="227"/>
        </w:trPr>
        <w:tc>
          <w:tcPr>
            <w:tcW w:w="10428" w:type="dxa"/>
            <w:gridSpan w:val="2"/>
            <w:vAlign w:val="center"/>
          </w:tcPr>
          <w:p w14:paraId="739E1267" w14:textId="1012FE5A" w:rsidR="002F7625" w:rsidRPr="001E6B46" w:rsidRDefault="00A9656F" w:rsidP="001E6B46">
            <w:pPr>
              <w:spacing w:line="240" w:lineRule="auto"/>
              <w:rPr>
                <w:rFonts w:asciiTheme="minorHAnsi" w:eastAsia="Times New Roman" w:hAnsiTheme="minorHAnsi" w:cs="Helvetica"/>
                <w:iCs/>
                <w:color w:val="000000"/>
                <w:szCs w:val="18"/>
                <w:lang w:eastAsia="en-GB"/>
              </w:rPr>
            </w:pPr>
            <w:r w:rsidRPr="007411B4">
              <w:rPr>
                <w:rFonts w:asciiTheme="minorHAnsi" w:eastAsia="Times New Roman" w:hAnsiTheme="minorHAnsi" w:cs="Helvetica"/>
                <w:bCs/>
                <w:color w:val="000000"/>
                <w:szCs w:val="18"/>
                <w:lang w:eastAsia="en-GB"/>
              </w:rPr>
              <w:t>The Sending Institution will provide a liability insurance to the trainee (if not provided by Receiving Organisation/Enterprise):</w:t>
            </w:r>
            <w:r w:rsidR="001E6B46">
              <w:rPr>
                <w:rFonts w:asciiTheme="minorHAnsi" w:eastAsia="Times New Roman" w:hAnsiTheme="minorHAnsi" w:cs="Helvetica"/>
                <w:bCs/>
                <w:color w:val="000000"/>
                <w:szCs w:val="18"/>
                <w:lang w:eastAsia="en-GB"/>
              </w:rPr>
              <w:t xml:space="preserve"> </w:t>
            </w:r>
            <w:sdt>
              <w:sdtPr>
                <w:rPr>
                  <w:rFonts w:asciiTheme="minorHAnsi" w:eastAsia="Times New Roman" w:hAnsiTheme="minorHAnsi" w:cs="Helvetica"/>
                  <w:iCs/>
                  <w:color w:val="000000"/>
                  <w:szCs w:val="18"/>
                  <w:lang w:eastAsia="en-GB"/>
                </w:rPr>
                <w:id w:val="-1601330208"/>
                <w14:checkbox>
                  <w14:checked w14:val="1"/>
                  <w14:checkedState w14:val="2612" w14:font="MS Gothic"/>
                  <w14:uncheckedState w14:val="2610" w14:font="MS Gothic"/>
                </w14:checkbox>
              </w:sdtPr>
              <w:sdtEndPr/>
              <w:sdtContent>
                <w:r w:rsidR="005B3E8E" w:rsidRPr="007411B4">
                  <w:rPr>
                    <w:rFonts w:ascii="MS Gothic" w:eastAsia="MS Gothic" w:hAnsi="MS Gothic" w:cs="Helvetica" w:hint="eastAsia"/>
                    <w:iCs/>
                    <w:color w:val="000000"/>
                    <w:szCs w:val="18"/>
                    <w:lang w:eastAsia="en-GB"/>
                  </w:rPr>
                  <w:t>☒</w:t>
                </w:r>
              </w:sdtContent>
            </w:sdt>
            <w:r w:rsidR="005B3E8E" w:rsidRPr="007411B4">
              <w:rPr>
                <w:rFonts w:asciiTheme="minorHAnsi" w:eastAsia="Times New Roman" w:hAnsiTheme="minorHAnsi" w:cs="Helvetica"/>
                <w:iCs/>
                <w:color w:val="000000"/>
                <w:szCs w:val="18"/>
                <w:lang w:eastAsia="en-GB"/>
              </w:rPr>
              <w:t xml:space="preserve"> </w:t>
            </w:r>
            <w:r w:rsidR="005B3E8E" w:rsidRPr="0071514C">
              <w:rPr>
                <w:rFonts w:asciiTheme="minorHAnsi" w:eastAsia="Times New Roman" w:hAnsiTheme="minorHAnsi" w:cs="Helvetica"/>
                <w:iCs/>
                <w:szCs w:val="18"/>
                <w:lang w:eastAsia="en-GB"/>
              </w:rPr>
              <w:t>Yes</w:t>
            </w:r>
            <w:r w:rsidR="001E6B46">
              <w:rPr>
                <w:rFonts w:asciiTheme="minorHAnsi" w:eastAsia="Times New Roman" w:hAnsiTheme="minorHAnsi" w:cs="Helvetica"/>
                <w:iCs/>
                <w:szCs w:val="18"/>
                <w:lang w:eastAsia="en-GB"/>
              </w:rPr>
              <w:t>*</w:t>
            </w:r>
            <w:r w:rsidR="005B3E8E" w:rsidRPr="0071514C">
              <w:rPr>
                <w:rFonts w:asciiTheme="minorHAnsi" w:eastAsia="Times New Roman" w:hAnsiTheme="minorHAnsi" w:cs="Helvetica"/>
                <w:iCs/>
                <w:szCs w:val="18"/>
                <w:lang w:eastAsia="en-GB"/>
              </w:rPr>
              <w:t xml:space="preserve"> </w:t>
            </w:r>
            <w:sdt>
              <w:sdtPr>
                <w:rPr>
                  <w:rFonts w:asciiTheme="minorHAnsi" w:eastAsia="Times New Roman" w:hAnsiTheme="minorHAnsi" w:cs="Helvetica"/>
                  <w:iCs/>
                  <w:color w:val="000000"/>
                  <w:szCs w:val="18"/>
                  <w:lang w:eastAsia="en-GB"/>
                </w:rPr>
                <w:id w:val="729892277"/>
                <w14:checkbox>
                  <w14:checked w14:val="0"/>
                  <w14:checkedState w14:val="2612" w14:font="MS Gothic"/>
                  <w14:uncheckedState w14:val="2610" w14:font="MS Gothic"/>
                </w14:checkbox>
              </w:sdtPr>
              <w:sdtEndPr/>
              <w:sdtContent>
                <w:r w:rsidR="005B3E8E" w:rsidRPr="007411B4">
                  <w:rPr>
                    <w:rFonts w:ascii="MS Gothic" w:eastAsia="MS Gothic" w:hAnsi="MS Gothic" w:cs="Helvetica" w:hint="eastAsia"/>
                    <w:iCs/>
                    <w:color w:val="000000"/>
                    <w:szCs w:val="18"/>
                    <w:lang w:eastAsia="en-GB"/>
                  </w:rPr>
                  <w:t>☐</w:t>
                </w:r>
              </w:sdtContent>
            </w:sdt>
            <w:r w:rsidR="005B3E8E" w:rsidRPr="007411B4">
              <w:rPr>
                <w:rFonts w:asciiTheme="minorHAnsi" w:eastAsia="Times New Roman" w:hAnsiTheme="minorHAnsi" w:cs="Helvetica"/>
                <w:iCs/>
                <w:color w:val="000000"/>
                <w:szCs w:val="18"/>
                <w:lang w:eastAsia="en-GB"/>
              </w:rPr>
              <w:t xml:space="preserve"> No</w:t>
            </w:r>
          </w:p>
        </w:tc>
      </w:tr>
      <w:tr w:rsidR="001E6B46" w:rsidRPr="00741CBD" w14:paraId="42FACF7A" w14:textId="77777777" w:rsidTr="00971426">
        <w:trPr>
          <w:trHeight w:val="547"/>
        </w:trPr>
        <w:tc>
          <w:tcPr>
            <w:tcW w:w="10428" w:type="dxa"/>
            <w:gridSpan w:val="2"/>
            <w:vAlign w:val="center"/>
          </w:tcPr>
          <w:p w14:paraId="7E93D38A" w14:textId="6A89DB27" w:rsidR="001E6B46" w:rsidRDefault="001E6B46" w:rsidP="001E6B46">
            <w:pPr>
              <w:spacing w:line="240" w:lineRule="auto"/>
              <w:rPr>
                <w:rFonts w:asciiTheme="minorHAnsi" w:eastAsia="Times New Roman" w:hAnsiTheme="minorHAnsi" w:cs="Helvetica"/>
                <w:bCs/>
                <w:i/>
                <w:color w:val="1F497D" w:themeColor="text2"/>
                <w:szCs w:val="18"/>
                <w:lang w:eastAsia="en-GB"/>
              </w:rPr>
            </w:pPr>
            <w:r>
              <w:rPr>
                <w:rFonts w:asciiTheme="minorHAnsi" w:eastAsia="Times New Roman" w:hAnsiTheme="minorHAnsi" w:cs="Helvetica"/>
                <w:bCs/>
                <w:i/>
                <w:color w:val="1F497D" w:themeColor="text2"/>
                <w:szCs w:val="18"/>
                <w:lang w:eastAsia="en-GB"/>
              </w:rPr>
              <w:t>*</w:t>
            </w:r>
            <w:r w:rsidR="00792F93">
              <w:rPr>
                <w:rFonts w:asciiTheme="minorHAnsi" w:eastAsia="Times New Roman" w:hAnsiTheme="minorHAnsi" w:cs="Helvetica"/>
                <w:bCs/>
                <w:i/>
                <w:color w:val="1F497D" w:themeColor="text2"/>
                <w:szCs w:val="18"/>
                <w:lang w:eastAsia="en-GB"/>
              </w:rPr>
              <w:t xml:space="preserve"> </w:t>
            </w:r>
            <w:r w:rsidR="00971426">
              <w:rPr>
                <w:rFonts w:asciiTheme="minorHAnsi" w:eastAsia="Times New Roman" w:hAnsiTheme="minorHAnsi" w:cs="Helvetica"/>
                <w:bCs/>
                <w:i/>
                <w:color w:val="1F497D" w:themeColor="text2"/>
                <w:szCs w:val="18"/>
                <w:lang w:eastAsia="en-GB"/>
              </w:rPr>
              <w:t xml:space="preserve"> </w:t>
            </w:r>
            <w:r w:rsidR="00792F93" w:rsidRPr="00792F93">
              <w:rPr>
                <w:rFonts w:asciiTheme="minorHAnsi" w:eastAsia="Times New Roman" w:hAnsiTheme="minorHAnsi" w:cs="Helvetica"/>
                <w:bCs/>
                <w:i/>
                <w:color w:val="1F497D" w:themeColor="text2"/>
                <w:szCs w:val="18"/>
                <w:lang w:eastAsia="en-GB"/>
              </w:rPr>
              <w:t xml:space="preserve">The civil liability insurance underwritten by UAM provides coverage for direct and subsidiary liability that the student may incur for damages caused to third parties during the </w:t>
            </w:r>
            <w:proofErr w:type="spellStart"/>
            <w:r w:rsidR="003C40E8">
              <w:rPr>
                <w:rFonts w:asciiTheme="minorHAnsi" w:eastAsia="Times New Roman" w:hAnsiTheme="minorHAnsi" w:cs="Helvetica"/>
                <w:bCs/>
                <w:i/>
                <w:color w:val="1F497D" w:themeColor="text2"/>
                <w:szCs w:val="18"/>
                <w:lang w:eastAsia="en-GB"/>
              </w:rPr>
              <w:t>traineehips</w:t>
            </w:r>
            <w:proofErr w:type="spellEnd"/>
            <w:r w:rsidR="00792F93" w:rsidRPr="00792F93">
              <w:rPr>
                <w:rFonts w:asciiTheme="minorHAnsi" w:eastAsia="Times New Roman" w:hAnsiTheme="minorHAnsi" w:cs="Helvetica"/>
                <w:bCs/>
                <w:i/>
                <w:color w:val="1F497D" w:themeColor="text2"/>
                <w:szCs w:val="18"/>
                <w:lang w:eastAsia="en-GB"/>
              </w:rPr>
              <w:t>. UAM shall not assume any liability other than that arising from the obligations covered by the corresponding policy, whose scope of coverage currently (</w:t>
            </w:r>
            <w:r w:rsidR="00D21468">
              <w:rPr>
                <w:rFonts w:asciiTheme="minorHAnsi" w:eastAsia="Times New Roman" w:hAnsiTheme="minorHAnsi" w:cs="Helvetica"/>
                <w:bCs/>
                <w:i/>
                <w:color w:val="1F497D" w:themeColor="text2"/>
                <w:szCs w:val="18"/>
                <w:lang w:eastAsia="en-GB"/>
              </w:rPr>
              <w:t>until</w:t>
            </w:r>
            <w:r w:rsidR="00792F93" w:rsidRPr="00792F93">
              <w:rPr>
                <w:rFonts w:asciiTheme="minorHAnsi" w:eastAsia="Times New Roman" w:hAnsiTheme="minorHAnsi" w:cs="Helvetica"/>
                <w:bCs/>
                <w:i/>
                <w:color w:val="1F497D" w:themeColor="text2"/>
                <w:szCs w:val="18"/>
                <w:lang w:eastAsia="en-GB"/>
              </w:rPr>
              <w:t xml:space="preserve"> 31/12/202</w:t>
            </w:r>
            <w:r w:rsidR="000E11DC">
              <w:rPr>
                <w:rFonts w:asciiTheme="minorHAnsi" w:eastAsia="Times New Roman" w:hAnsiTheme="minorHAnsi" w:cs="Helvetica"/>
                <w:bCs/>
                <w:i/>
                <w:color w:val="1F497D" w:themeColor="text2"/>
                <w:szCs w:val="18"/>
                <w:lang w:eastAsia="en-GB"/>
              </w:rPr>
              <w:t>6</w:t>
            </w:r>
            <w:r w:rsidR="00792F93" w:rsidRPr="00792F93">
              <w:rPr>
                <w:rFonts w:asciiTheme="minorHAnsi" w:eastAsia="Times New Roman" w:hAnsiTheme="minorHAnsi" w:cs="Helvetica"/>
                <w:bCs/>
                <w:i/>
                <w:color w:val="1F497D" w:themeColor="text2"/>
                <w:szCs w:val="18"/>
                <w:lang w:eastAsia="en-GB"/>
              </w:rPr>
              <w:t>) is worldwide except for the United States and Canada.</w:t>
            </w:r>
          </w:p>
          <w:p w14:paraId="317C9BD7" w14:textId="77777777" w:rsidR="005D5153" w:rsidRPr="005D5153" w:rsidRDefault="005D5153" w:rsidP="001E6B46">
            <w:pPr>
              <w:spacing w:line="240" w:lineRule="auto"/>
              <w:rPr>
                <w:rFonts w:asciiTheme="minorHAnsi" w:eastAsia="Times New Roman" w:hAnsiTheme="minorHAnsi" w:cs="Helvetica"/>
                <w:bCs/>
                <w:i/>
                <w:color w:val="1F497D" w:themeColor="text2"/>
                <w:sz w:val="4"/>
                <w:szCs w:val="4"/>
                <w:lang w:eastAsia="en-GB"/>
              </w:rPr>
            </w:pPr>
          </w:p>
          <w:p w14:paraId="3F0F2492" w14:textId="78DE882F" w:rsidR="005D5153" w:rsidRPr="00EA124C" w:rsidRDefault="00F71CCD" w:rsidP="001E6B46">
            <w:pPr>
              <w:spacing w:line="240" w:lineRule="auto"/>
              <w:rPr>
                <w:rFonts w:asciiTheme="minorHAnsi" w:eastAsia="Times New Roman" w:hAnsiTheme="minorHAnsi" w:cs="Helvetica"/>
                <w:bCs/>
                <w:i/>
                <w:color w:val="1F497D" w:themeColor="text2"/>
                <w:szCs w:val="18"/>
                <w:lang w:eastAsia="en-GB"/>
              </w:rPr>
            </w:pPr>
            <w:r>
              <w:rPr>
                <w:i/>
                <w:color w:val="1F487C"/>
              </w:rPr>
              <w:t>Universidad</w:t>
            </w:r>
            <w:r>
              <w:rPr>
                <w:i/>
                <w:color w:val="1F487C"/>
                <w:spacing w:val="-3"/>
              </w:rPr>
              <w:t xml:space="preserve"> </w:t>
            </w:r>
            <w:r>
              <w:rPr>
                <w:i/>
                <w:color w:val="1F487C"/>
              </w:rPr>
              <w:t>Autónoma</w:t>
            </w:r>
            <w:r>
              <w:rPr>
                <w:i/>
                <w:color w:val="1F487C"/>
                <w:spacing w:val="-1"/>
              </w:rPr>
              <w:t xml:space="preserve"> </w:t>
            </w:r>
            <w:r>
              <w:rPr>
                <w:i/>
                <w:color w:val="1F487C"/>
              </w:rPr>
              <w:t>de</w:t>
            </w:r>
            <w:r>
              <w:rPr>
                <w:i/>
                <w:color w:val="1F487C"/>
                <w:spacing w:val="-5"/>
              </w:rPr>
              <w:t xml:space="preserve"> </w:t>
            </w:r>
            <w:r>
              <w:rPr>
                <w:i/>
                <w:color w:val="1F487C"/>
              </w:rPr>
              <w:t>Madrid</w:t>
            </w:r>
            <w:r>
              <w:rPr>
                <w:i/>
                <w:color w:val="1F487C"/>
                <w:spacing w:val="-1"/>
              </w:rPr>
              <w:t xml:space="preserve"> </w:t>
            </w:r>
            <w:r>
              <w:rPr>
                <w:i/>
                <w:color w:val="1F487C"/>
              </w:rPr>
              <w:t>requires</w:t>
            </w:r>
            <w:r>
              <w:rPr>
                <w:i/>
                <w:color w:val="1F487C"/>
                <w:spacing w:val="-1"/>
              </w:rPr>
              <w:t xml:space="preserve"> </w:t>
            </w:r>
            <w:r w:rsidR="006B7136">
              <w:rPr>
                <w:i/>
                <w:color w:val="1F487C"/>
                <w:spacing w:val="-1"/>
              </w:rPr>
              <w:t xml:space="preserve">the </w:t>
            </w:r>
            <w:r>
              <w:rPr>
                <w:i/>
                <w:color w:val="1F487C"/>
              </w:rPr>
              <w:t>student</w:t>
            </w:r>
            <w:r>
              <w:rPr>
                <w:i/>
                <w:color w:val="1F487C"/>
                <w:spacing w:val="-3"/>
              </w:rPr>
              <w:t xml:space="preserve"> </w:t>
            </w:r>
            <w:r>
              <w:rPr>
                <w:i/>
                <w:color w:val="1F487C"/>
              </w:rPr>
              <w:t>to</w:t>
            </w:r>
            <w:r>
              <w:rPr>
                <w:i/>
                <w:color w:val="1F487C"/>
                <w:spacing w:val="-3"/>
              </w:rPr>
              <w:t xml:space="preserve"> </w:t>
            </w:r>
            <w:r>
              <w:rPr>
                <w:i/>
                <w:color w:val="1F487C"/>
              </w:rPr>
              <w:t>purchase</w:t>
            </w:r>
            <w:r>
              <w:rPr>
                <w:i/>
                <w:color w:val="1F487C"/>
                <w:spacing w:val="-3"/>
              </w:rPr>
              <w:t xml:space="preserve"> </w:t>
            </w:r>
            <w:r>
              <w:rPr>
                <w:i/>
                <w:color w:val="1F487C"/>
              </w:rPr>
              <w:t>insurance</w:t>
            </w:r>
            <w:r>
              <w:rPr>
                <w:i/>
                <w:color w:val="1F487C"/>
                <w:spacing w:val="-3"/>
              </w:rPr>
              <w:t xml:space="preserve"> </w:t>
            </w:r>
            <w:r>
              <w:rPr>
                <w:i/>
                <w:color w:val="1F487C"/>
              </w:rPr>
              <w:t>that</w:t>
            </w:r>
            <w:r>
              <w:rPr>
                <w:i/>
                <w:color w:val="1F487C"/>
                <w:spacing w:val="-4"/>
              </w:rPr>
              <w:t xml:space="preserve"> </w:t>
            </w:r>
            <w:r>
              <w:rPr>
                <w:i/>
                <w:color w:val="1F487C"/>
              </w:rPr>
              <w:t>covers</w:t>
            </w:r>
            <w:r>
              <w:rPr>
                <w:i/>
                <w:color w:val="1F487C"/>
                <w:spacing w:val="-3"/>
              </w:rPr>
              <w:t xml:space="preserve"> </w:t>
            </w:r>
            <w:r>
              <w:rPr>
                <w:i/>
                <w:color w:val="1F487C"/>
              </w:rPr>
              <w:t>medical</w:t>
            </w:r>
            <w:r>
              <w:rPr>
                <w:i/>
                <w:color w:val="1F487C"/>
                <w:spacing w:val="-2"/>
              </w:rPr>
              <w:t xml:space="preserve"> </w:t>
            </w:r>
            <w:r>
              <w:rPr>
                <w:i/>
                <w:color w:val="1F487C"/>
              </w:rPr>
              <w:t>assistance</w:t>
            </w:r>
            <w:r>
              <w:rPr>
                <w:i/>
                <w:color w:val="1F487C"/>
                <w:spacing w:val="-1"/>
              </w:rPr>
              <w:t xml:space="preserve"> </w:t>
            </w:r>
            <w:r>
              <w:rPr>
                <w:i/>
                <w:color w:val="1F487C"/>
              </w:rPr>
              <w:t>because</w:t>
            </w:r>
            <w:r>
              <w:rPr>
                <w:i/>
                <w:color w:val="1F487C"/>
                <w:spacing w:val="-3"/>
              </w:rPr>
              <w:t xml:space="preserve"> </w:t>
            </w:r>
            <w:r>
              <w:rPr>
                <w:i/>
                <w:color w:val="1F487C"/>
              </w:rPr>
              <w:t>of</w:t>
            </w:r>
            <w:r>
              <w:rPr>
                <w:i/>
                <w:color w:val="1F487C"/>
                <w:spacing w:val="-4"/>
              </w:rPr>
              <w:t xml:space="preserve"> </w:t>
            </w:r>
            <w:r>
              <w:rPr>
                <w:i/>
                <w:color w:val="1F487C"/>
              </w:rPr>
              <w:t>sudden</w:t>
            </w:r>
            <w:r>
              <w:rPr>
                <w:i/>
                <w:color w:val="1F487C"/>
                <w:spacing w:val="-3"/>
              </w:rPr>
              <w:t xml:space="preserve"> </w:t>
            </w:r>
            <w:r>
              <w:rPr>
                <w:i/>
                <w:color w:val="1F487C"/>
              </w:rPr>
              <w:t>illness</w:t>
            </w:r>
            <w:r>
              <w:rPr>
                <w:i/>
                <w:color w:val="1F487C"/>
                <w:spacing w:val="-3"/>
              </w:rPr>
              <w:t xml:space="preserve"> </w:t>
            </w:r>
            <w:r>
              <w:rPr>
                <w:i/>
                <w:color w:val="1F487C"/>
              </w:rPr>
              <w:t>or</w:t>
            </w:r>
            <w:r>
              <w:rPr>
                <w:i/>
                <w:color w:val="1F487C"/>
                <w:spacing w:val="-4"/>
              </w:rPr>
              <w:t xml:space="preserve"> </w:t>
            </w:r>
            <w:r>
              <w:rPr>
                <w:i/>
                <w:color w:val="1F487C"/>
              </w:rPr>
              <w:t>accident,</w:t>
            </w:r>
            <w:r>
              <w:rPr>
                <w:i/>
                <w:color w:val="1F487C"/>
                <w:spacing w:val="-3"/>
              </w:rPr>
              <w:t xml:space="preserve"> </w:t>
            </w:r>
            <w:r>
              <w:rPr>
                <w:i/>
                <w:color w:val="1F487C"/>
              </w:rPr>
              <w:t>medical</w:t>
            </w:r>
            <w:r>
              <w:rPr>
                <w:i/>
                <w:color w:val="1F487C"/>
                <w:spacing w:val="40"/>
              </w:rPr>
              <w:t xml:space="preserve"> </w:t>
            </w:r>
            <w:r>
              <w:rPr>
                <w:i/>
                <w:color w:val="1F487C"/>
              </w:rPr>
              <w:t>transfer/repatriation, accidents, and private civil liability</w:t>
            </w:r>
            <w:r w:rsidR="00DF44AA">
              <w:rPr>
                <w:i/>
                <w:color w:val="1F487C"/>
              </w:rPr>
              <w:t>.</w:t>
            </w:r>
          </w:p>
        </w:tc>
      </w:tr>
    </w:tbl>
    <w:p w14:paraId="4EB04605" w14:textId="53DE3EBB" w:rsidR="000773B9" w:rsidRPr="00741CBD" w:rsidRDefault="002B224A" w:rsidP="002B224A">
      <w:pPr>
        <w:spacing w:before="160"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Table C -</w:t>
      </w:r>
      <w:r w:rsidR="009B1C70" w:rsidRPr="00741CBD">
        <w:rPr>
          <w:rFonts w:asciiTheme="minorHAnsi" w:eastAsia="Times New Roman" w:hAnsiTheme="minorHAnsi" w:cs="Helvetica"/>
          <w:b/>
          <w:bCs/>
          <w:i/>
          <w:iCs/>
          <w:color w:val="000000"/>
          <w:sz w:val="18"/>
          <w:szCs w:val="20"/>
          <w:lang w:eastAsia="en-GB"/>
        </w:rPr>
        <w:t xml:space="preserve"> Receiving Organisation/Enterprise</w:t>
      </w:r>
    </w:p>
    <w:tbl>
      <w:tblPr>
        <w:tblW w:w="10417" w:type="dxa"/>
        <w:tblInd w:w="-216" w:type="dxa"/>
        <w:tblLayout w:type="fixed"/>
        <w:tblCellMar>
          <w:top w:w="28" w:type="dxa"/>
          <w:left w:w="68" w:type="dxa"/>
          <w:bottom w:w="28" w:type="dxa"/>
          <w:right w:w="68" w:type="dxa"/>
        </w:tblCellMar>
        <w:tblLook w:val="0000" w:firstRow="0" w:lastRow="0" w:firstColumn="0" w:lastColumn="0" w:noHBand="0" w:noVBand="0"/>
      </w:tblPr>
      <w:tblGrid>
        <w:gridCol w:w="5174"/>
        <w:gridCol w:w="424"/>
        <w:gridCol w:w="4819"/>
      </w:tblGrid>
      <w:tr w:rsidR="00D6734C" w:rsidRPr="00741CBD" w14:paraId="4EB04608" w14:textId="77777777" w:rsidTr="00921130">
        <w:trPr>
          <w:trHeight w:val="227"/>
        </w:trPr>
        <w:tc>
          <w:tcPr>
            <w:tcW w:w="5598" w:type="dxa"/>
            <w:gridSpan w:val="2"/>
            <w:tcBorders>
              <w:top w:val="single" w:sz="4" w:space="0" w:color="000000"/>
              <w:left w:val="single" w:sz="4" w:space="0" w:color="000000"/>
              <w:bottom w:val="single" w:sz="4" w:space="0" w:color="000000"/>
              <w:right w:val="single" w:sz="4" w:space="0" w:color="000000"/>
            </w:tcBorders>
            <w:vAlign w:val="center"/>
          </w:tcPr>
          <w:p w14:paraId="4EB04606" w14:textId="69203836"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The trainee will receive a financial support for his/her traineeship:  </w:t>
            </w:r>
            <w:sdt>
              <w:sdtPr>
                <w:rPr>
                  <w:rFonts w:asciiTheme="minorHAnsi" w:eastAsia="Times New Roman" w:hAnsiTheme="minorHAnsi" w:cs="Helvetica"/>
                  <w:iCs/>
                  <w:color w:val="000000"/>
                  <w:szCs w:val="18"/>
                  <w:lang w:eastAsia="en-GB"/>
                </w:rPr>
                <w:id w:val="32987476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97235537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4819" w:type="dxa"/>
            <w:tcBorders>
              <w:top w:val="single" w:sz="4" w:space="0" w:color="000000"/>
              <w:left w:val="single" w:sz="4" w:space="0" w:color="000000"/>
              <w:bottom w:val="single" w:sz="4" w:space="0" w:color="000000"/>
              <w:right w:val="single" w:sz="4" w:space="0" w:color="000000"/>
            </w:tcBorders>
            <w:vAlign w:val="center"/>
          </w:tcPr>
          <w:p w14:paraId="4EB04607" w14:textId="59D48FF9" w:rsidR="00D6734C" w:rsidRPr="00741CBD" w:rsidRDefault="00D6734C" w:rsidP="009873F0">
            <w:pPr>
              <w:spacing w:line="240" w:lineRule="auto"/>
              <w:rPr>
                <w:rFonts w:asciiTheme="minorHAnsi" w:hAnsiTheme="minorHAnsi" w:cs="Helvetica"/>
                <w:szCs w:val="18"/>
              </w:rPr>
            </w:pPr>
            <w:r w:rsidRPr="00741CBD">
              <w:rPr>
                <w:rFonts w:asciiTheme="minorHAnsi" w:hAnsiTheme="minorHAnsi" w:cs="Helvetica"/>
                <w:szCs w:val="18"/>
              </w:rPr>
              <w:t xml:space="preserve">If yes, amount in EUR/month: </w:t>
            </w:r>
          </w:p>
        </w:tc>
      </w:tr>
      <w:tr w:rsidR="00567BEC" w:rsidRPr="00741CBD" w14:paraId="4EB0460B" w14:textId="77777777" w:rsidTr="00921130">
        <w:trPr>
          <w:trHeight w:val="227"/>
        </w:trPr>
        <w:tc>
          <w:tcPr>
            <w:tcW w:w="5598" w:type="dxa"/>
            <w:gridSpan w:val="2"/>
            <w:tcBorders>
              <w:top w:val="single" w:sz="4" w:space="0" w:color="000000"/>
              <w:left w:val="single" w:sz="4" w:space="0" w:color="000000"/>
              <w:bottom w:val="single" w:sz="4" w:space="0" w:color="000000"/>
              <w:right w:val="single" w:sz="4" w:space="0" w:color="000000"/>
            </w:tcBorders>
            <w:vAlign w:val="center"/>
          </w:tcPr>
          <w:p w14:paraId="009D343A" w14:textId="77777777" w:rsidR="00567BEC" w:rsidRPr="00741CBD" w:rsidRDefault="00567BEC" w:rsidP="00DB287E">
            <w:pPr>
              <w:spacing w:line="240" w:lineRule="auto"/>
              <w:rPr>
                <w:rFonts w:asciiTheme="minorHAnsi" w:hAnsiTheme="minorHAnsi" w:cs="Helvetica"/>
                <w:szCs w:val="18"/>
              </w:rPr>
            </w:pPr>
            <w:r w:rsidRPr="00741CBD">
              <w:rPr>
                <w:rFonts w:asciiTheme="minorHAnsi" w:hAnsiTheme="minorHAnsi" w:cs="Helvetica"/>
                <w:szCs w:val="18"/>
              </w:rPr>
              <w:t xml:space="preserve">The trainee will receive a contribution in kind for his/her traineeship:  </w:t>
            </w:r>
            <w:sdt>
              <w:sdtPr>
                <w:rPr>
                  <w:rFonts w:asciiTheme="minorHAnsi" w:eastAsia="Times New Roman" w:hAnsiTheme="minorHAnsi" w:cs="Helvetica"/>
                  <w:iCs/>
                  <w:color w:val="000000"/>
                  <w:szCs w:val="18"/>
                  <w:lang w:eastAsia="en-GB"/>
                </w:rPr>
                <w:id w:val="214707811"/>
                <w14:checkbox>
                  <w14:checked w14:val="0"/>
                  <w14:checkedState w14:val="2612" w14:font="MS Gothic"/>
                  <w14:uncheckedState w14:val="2610" w14:font="MS Gothic"/>
                </w14:checkbox>
              </w:sdtPr>
              <w:sdtEndPr/>
              <w:sdtContent>
                <w:r w:rsidRPr="00741CBD">
                  <w:rPr>
                    <w:rFonts w:ascii="MS Gothic" w:eastAsia="MS Gothic" w:hAnsi="MS Gothic" w:cs="Helvetica" w:hint="eastAsia"/>
                    <w:iCs/>
                    <w:color w:val="000000"/>
                    <w:szCs w:val="18"/>
                    <w:lang w:eastAsia="en-GB"/>
                  </w:rPr>
                  <w:t>☐</w:t>
                </w:r>
              </w:sdtContent>
            </w:sdt>
            <w:r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712578458"/>
                <w14:checkbox>
                  <w14:checked w14:val="0"/>
                  <w14:checkedState w14:val="2612" w14:font="MS Gothic"/>
                  <w14:uncheckedState w14:val="2610" w14:font="MS Gothic"/>
                </w14:checkbox>
              </w:sdtPr>
              <w:sdtEndPr/>
              <w:sdtContent>
                <w:r w:rsidRPr="00741CBD">
                  <w:rPr>
                    <w:rFonts w:ascii="MS Gothic" w:eastAsia="MS Gothic" w:hAnsi="MS Gothic" w:cs="Helvetica" w:hint="eastAsia"/>
                    <w:iCs/>
                    <w:color w:val="000000"/>
                    <w:szCs w:val="18"/>
                    <w:lang w:eastAsia="en-GB"/>
                  </w:rPr>
                  <w:t>☐</w:t>
                </w:r>
              </w:sdtContent>
            </w:sdt>
            <w:r w:rsidRPr="00741CBD">
              <w:rPr>
                <w:rFonts w:asciiTheme="minorHAnsi" w:eastAsia="Times New Roman" w:hAnsiTheme="minorHAnsi" w:cs="Helvetica"/>
                <w:iCs/>
                <w:color w:val="000000"/>
                <w:szCs w:val="18"/>
                <w:lang w:eastAsia="en-GB"/>
              </w:rPr>
              <w:t xml:space="preserve"> No</w:t>
            </w:r>
          </w:p>
        </w:tc>
        <w:tc>
          <w:tcPr>
            <w:tcW w:w="4819" w:type="dxa"/>
            <w:tcBorders>
              <w:top w:val="single" w:sz="4" w:space="0" w:color="000000"/>
              <w:left w:val="single" w:sz="4" w:space="0" w:color="000000"/>
              <w:bottom w:val="single" w:sz="4" w:space="0" w:color="000000"/>
              <w:right w:val="single" w:sz="4" w:space="0" w:color="000000"/>
            </w:tcBorders>
            <w:vAlign w:val="center"/>
          </w:tcPr>
          <w:p w14:paraId="4EB0460A" w14:textId="7C772334" w:rsidR="00567BEC" w:rsidRPr="00741CBD" w:rsidRDefault="00567BEC" w:rsidP="009873F0">
            <w:pPr>
              <w:spacing w:line="240" w:lineRule="auto"/>
              <w:rPr>
                <w:rFonts w:asciiTheme="minorHAnsi" w:hAnsiTheme="minorHAnsi" w:cs="Helvetica"/>
                <w:szCs w:val="18"/>
              </w:rPr>
            </w:pPr>
            <w:r w:rsidRPr="00741CBD">
              <w:rPr>
                <w:rFonts w:asciiTheme="minorHAnsi" w:hAnsiTheme="minorHAnsi" w:cs="Helvetica"/>
                <w:szCs w:val="18"/>
              </w:rPr>
              <w:t>If yes, please specify:</w:t>
            </w:r>
          </w:p>
        </w:tc>
      </w:tr>
      <w:tr w:rsidR="00D6734C" w:rsidRPr="00741CBD" w14:paraId="4EB04610" w14:textId="77777777" w:rsidTr="00921130">
        <w:trPr>
          <w:trHeight w:val="227"/>
        </w:trPr>
        <w:tc>
          <w:tcPr>
            <w:tcW w:w="5174" w:type="dxa"/>
            <w:tcBorders>
              <w:top w:val="single" w:sz="4" w:space="0" w:color="000000"/>
              <w:left w:val="single" w:sz="4" w:space="0" w:color="000000"/>
              <w:bottom w:val="single" w:sz="4" w:space="0" w:color="000000"/>
              <w:right w:val="single" w:sz="4" w:space="0" w:color="000000"/>
            </w:tcBorders>
            <w:vAlign w:val="center"/>
          </w:tcPr>
          <w:p w14:paraId="4EB0460C" w14:textId="6FC66466" w:rsidR="00D6734C" w:rsidRPr="00741CBD" w:rsidRDefault="00D6734C" w:rsidP="00DB287E">
            <w:pPr>
              <w:spacing w:line="240" w:lineRule="auto"/>
              <w:rPr>
                <w:rFonts w:asciiTheme="minorHAnsi" w:hAnsiTheme="minorHAnsi" w:cs="Helvetica"/>
                <w:bCs/>
                <w:szCs w:val="18"/>
              </w:rPr>
            </w:pPr>
            <w:r w:rsidRPr="00741CBD">
              <w:rPr>
                <w:rFonts w:asciiTheme="minorHAnsi" w:hAnsiTheme="minorHAnsi" w:cs="Helvetica"/>
                <w:bCs/>
                <w:szCs w:val="18"/>
              </w:rPr>
              <w:t xml:space="preserve">The Receiving Organisation/Enterprise will provide an accident insurance to the trainee (if not provided by the Sending Institution):  </w:t>
            </w:r>
            <w:sdt>
              <w:sdtPr>
                <w:rPr>
                  <w:rFonts w:asciiTheme="minorHAnsi" w:eastAsia="Times New Roman" w:hAnsiTheme="minorHAnsi" w:cs="Helvetica"/>
                  <w:iCs/>
                  <w:color w:val="000000"/>
                  <w:szCs w:val="18"/>
                  <w:lang w:eastAsia="en-GB"/>
                </w:rPr>
                <w:id w:val="-1192144521"/>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739697092"/>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5243" w:type="dxa"/>
            <w:gridSpan w:val="2"/>
            <w:tcBorders>
              <w:top w:val="single" w:sz="4" w:space="0" w:color="000000"/>
              <w:left w:val="single" w:sz="4" w:space="0" w:color="000000"/>
              <w:bottom w:val="single" w:sz="4" w:space="0" w:color="000000"/>
              <w:right w:val="single" w:sz="4" w:space="0" w:color="000000"/>
            </w:tcBorders>
            <w:vAlign w:val="center"/>
          </w:tcPr>
          <w:p w14:paraId="4EB0460D"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The accident insurance covers:</w:t>
            </w:r>
          </w:p>
          <w:p w14:paraId="4EB0460E" w14:textId="64FB899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Accidents during travels made for work purposes:  </w:t>
            </w:r>
            <w:sdt>
              <w:sdtPr>
                <w:rPr>
                  <w:rFonts w:asciiTheme="minorHAnsi" w:eastAsia="Times New Roman" w:hAnsiTheme="minorHAnsi" w:cs="Helvetica"/>
                  <w:iCs/>
                  <w:color w:val="000000"/>
                  <w:szCs w:val="18"/>
                  <w:lang w:eastAsia="en-GB"/>
                </w:rPr>
                <w:id w:val="15858582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08198240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p w14:paraId="4EB0460F" w14:textId="78C61FEF"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Accidents on the way to work and back from work:  </w:t>
            </w:r>
            <w:sdt>
              <w:sdtPr>
                <w:rPr>
                  <w:rFonts w:asciiTheme="minorHAnsi" w:eastAsia="Times New Roman" w:hAnsiTheme="minorHAnsi" w:cs="Helvetica"/>
                  <w:iCs/>
                  <w:color w:val="000000"/>
                  <w:szCs w:val="18"/>
                  <w:lang w:eastAsia="en-GB"/>
                </w:rPr>
                <w:id w:val="-632020573"/>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38925562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r>
      <w:tr w:rsidR="00D6734C" w:rsidRPr="00741CBD" w14:paraId="4EB04612"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1" w14:textId="57DCF0CD" w:rsidR="00D6734C" w:rsidRPr="00741CBD" w:rsidRDefault="00D6734C" w:rsidP="00DB287E">
            <w:pPr>
              <w:spacing w:line="240" w:lineRule="auto"/>
              <w:rPr>
                <w:rFonts w:asciiTheme="minorHAnsi" w:hAnsiTheme="minorHAnsi" w:cs="Helvetica"/>
                <w:bCs/>
                <w:szCs w:val="18"/>
              </w:rPr>
            </w:pPr>
            <w:r w:rsidRPr="00741CBD">
              <w:rPr>
                <w:rFonts w:asciiTheme="minorHAnsi" w:hAnsiTheme="minorHAnsi" w:cs="Helvetica"/>
                <w:bCs/>
                <w:szCs w:val="18"/>
              </w:rPr>
              <w:t xml:space="preserve">The Receiving Organisation/Enterprise will provide a liability insurance to the trainee (if not provided by Sending Institution): </w:t>
            </w:r>
            <w:sdt>
              <w:sdtPr>
                <w:rPr>
                  <w:rFonts w:asciiTheme="minorHAnsi" w:eastAsia="Times New Roman" w:hAnsiTheme="minorHAnsi" w:cs="Helvetica"/>
                  <w:iCs/>
                  <w:color w:val="000000"/>
                  <w:szCs w:val="18"/>
                  <w:lang w:eastAsia="en-GB"/>
                </w:rPr>
                <w:id w:val="-867303901"/>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44792387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r>
      <w:tr w:rsidR="00D6734C" w:rsidRPr="00741CBD" w14:paraId="4EB04614"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3"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The Receiving Organisation/Enterprise will provide appropriate support and equipment to the trainee.</w:t>
            </w:r>
          </w:p>
        </w:tc>
      </w:tr>
      <w:tr w:rsidR="00D6734C" w:rsidRPr="00741CBD" w14:paraId="4EB04616"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5"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lang w:eastAsia="en-GB"/>
              </w:rPr>
              <w:t>Upon completion of the traineeship, the Organisation/Enterprise undertakes to issue a Traineeship Certificate within 5 weeks after the end of the traineeship.</w:t>
            </w:r>
          </w:p>
        </w:tc>
      </w:tr>
    </w:tbl>
    <w:p w14:paraId="4EB04617" w14:textId="77777777" w:rsidR="0042014F" w:rsidRPr="00C93DD5" w:rsidRDefault="0042014F" w:rsidP="009A0B47">
      <w:pPr>
        <w:spacing w:line="240" w:lineRule="auto"/>
        <w:rPr>
          <w:rFonts w:asciiTheme="minorHAnsi" w:hAnsiTheme="minorHAnsi" w:cs="Helvetica"/>
          <w:szCs w:val="16"/>
        </w:rPr>
      </w:pPr>
    </w:p>
    <w:p w14:paraId="1C452C9A" w14:textId="0FA1E9D8" w:rsidR="00741CBD" w:rsidRDefault="00C93DD5" w:rsidP="00C93DD5">
      <w:pPr>
        <w:pStyle w:val="Ttulo2"/>
        <w:spacing w:after="0" w:line="276" w:lineRule="auto"/>
        <w:ind w:left="-142"/>
        <w:jc w:val="left"/>
        <w:rPr>
          <w:rFonts w:asciiTheme="minorHAnsi" w:eastAsia="Calibri" w:hAnsiTheme="minorHAnsi" w:cs="Helvetica"/>
          <w:b w:val="0"/>
          <w:sz w:val="16"/>
          <w:szCs w:val="18"/>
          <w:lang w:val="en-GB"/>
        </w:rPr>
      </w:pPr>
      <w:r w:rsidRPr="00C93DD5">
        <w:rPr>
          <w:rFonts w:asciiTheme="minorHAnsi" w:eastAsia="Calibri" w:hAnsiTheme="minorHAnsi" w:cs="Helvetica"/>
          <w:b w:val="0"/>
          <w:sz w:val="16"/>
          <w:szCs w:val="18"/>
          <w:lang w:val="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5194AAA8" w14:textId="77777777" w:rsidR="00C93DD5" w:rsidRPr="00C93DD5" w:rsidRDefault="00C93DD5" w:rsidP="00C93DD5">
      <w:pPr>
        <w:rPr>
          <w:sz w:val="8"/>
          <w:szCs w:val="8"/>
        </w:rPr>
      </w:pPr>
    </w:p>
    <w:tbl>
      <w:tblPr>
        <w:tblW w:w="104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right w:w="68" w:type="dxa"/>
        </w:tblCellMar>
        <w:tblLook w:val="0000" w:firstRow="0" w:lastRow="0" w:firstColumn="0" w:lastColumn="0" w:noHBand="0" w:noVBand="0"/>
      </w:tblPr>
      <w:tblGrid>
        <w:gridCol w:w="5314"/>
        <w:gridCol w:w="1971"/>
        <w:gridCol w:w="156"/>
        <w:gridCol w:w="2976"/>
      </w:tblGrid>
      <w:tr w:rsidR="00C0374B" w:rsidRPr="00741CBD" w14:paraId="4FB55171" w14:textId="77777777" w:rsidTr="00921130">
        <w:trPr>
          <w:trHeight w:val="907"/>
        </w:trPr>
        <w:tc>
          <w:tcPr>
            <w:tcW w:w="5314" w:type="dxa"/>
            <w:vMerge w:val="restart"/>
            <w:vAlign w:val="center"/>
          </w:tcPr>
          <w:p w14:paraId="55C5FCB9" w14:textId="06A41688" w:rsidR="00C0374B" w:rsidRDefault="004757CE" w:rsidP="00175094">
            <w:pPr>
              <w:tabs>
                <w:tab w:val="left" w:pos="2771"/>
                <w:tab w:val="left" w:pos="6165"/>
                <w:tab w:val="left" w:pos="6882"/>
              </w:tabs>
              <w:rPr>
                <w:rFonts w:asciiTheme="minorHAnsi" w:hAnsiTheme="minorHAnsi" w:cs="Helvetica"/>
                <w:b/>
                <w:szCs w:val="18"/>
              </w:rPr>
            </w:pPr>
            <w:r>
              <w:rPr>
                <w:rFonts w:asciiTheme="minorHAnsi" w:hAnsiTheme="minorHAnsi" w:cs="Helvetica"/>
                <w:b/>
                <w:szCs w:val="18"/>
              </w:rPr>
              <w:t>Trainee</w:t>
            </w:r>
          </w:p>
          <w:p w14:paraId="277D3839" w14:textId="77777777" w:rsidR="00C0374B" w:rsidRPr="00B0378D" w:rsidRDefault="00C0374B" w:rsidP="00175094">
            <w:pPr>
              <w:tabs>
                <w:tab w:val="left" w:pos="2771"/>
                <w:tab w:val="left" w:pos="6165"/>
                <w:tab w:val="left" w:pos="6882"/>
              </w:tabs>
              <w:rPr>
                <w:rFonts w:asciiTheme="minorHAnsi" w:hAnsiTheme="minorHAnsi" w:cs="Helvetica"/>
                <w:b/>
                <w:szCs w:val="18"/>
              </w:rPr>
            </w:pPr>
            <w:r w:rsidRPr="00741CBD">
              <w:rPr>
                <w:rFonts w:asciiTheme="minorHAnsi" w:hAnsiTheme="minorHAnsi" w:cs="Helvetica"/>
                <w:szCs w:val="18"/>
              </w:rPr>
              <w:t xml:space="preserve">Name: </w:t>
            </w:r>
          </w:p>
          <w:p w14:paraId="09E2B595" w14:textId="77777777" w:rsidR="00C0374B" w:rsidRPr="00741CBD" w:rsidRDefault="00C0374B" w:rsidP="00175094">
            <w:pPr>
              <w:tabs>
                <w:tab w:val="left" w:pos="2771"/>
                <w:tab w:val="left" w:pos="6165"/>
                <w:tab w:val="left" w:pos="6882"/>
              </w:tabs>
              <w:rPr>
                <w:rFonts w:asciiTheme="minorHAnsi" w:hAnsiTheme="minorHAnsi" w:cs="Helvetica"/>
                <w:szCs w:val="18"/>
              </w:rPr>
            </w:pPr>
            <w:r w:rsidRPr="00741CBD">
              <w:rPr>
                <w:rFonts w:asciiTheme="minorHAnsi" w:hAnsiTheme="minorHAnsi" w:cs="Helvetica"/>
                <w:szCs w:val="18"/>
              </w:rPr>
              <w:t xml:space="preserve">Email: </w:t>
            </w:r>
          </w:p>
          <w:p w14:paraId="023B90D7" w14:textId="595CC48F" w:rsidR="00C0374B" w:rsidRPr="00741CBD" w:rsidRDefault="00C0374B" w:rsidP="00175094">
            <w:pPr>
              <w:rPr>
                <w:rFonts w:asciiTheme="minorHAnsi" w:hAnsiTheme="minorHAnsi" w:cs="Helvetica"/>
                <w:szCs w:val="18"/>
              </w:rPr>
            </w:pPr>
            <w:r w:rsidRPr="00741CBD">
              <w:rPr>
                <w:rFonts w:asciiTheme="minorHAnsi" w:hAnsiTheme="minorHAnsi" w:cs="Helvetica"/>
                <w:szCs w:val="18"/>
              </w:rPr>
              <w:t>Position: Trainee</w:t>
            </w:r>
          </w:p>
        </w:tc>
        <w:tc>
          <w:tcPr>
            <w:tcW w:w="5103" w:type="dxa"/>
            <w:gridSpan w:val="3"/>
            <w:tcBorders>
              <w:bottom w:val="nil"/>
            </w:tcBorders>
          </w:tcPr>
          <w:p w14:paraId="42303D88" w14:textId="77777777" w:rsidR="00C0374B" w:rsidRPr="00741CBD" w:rsidRDefault="00C0374B" w:rsidP="00144703">
            <w:pPr>
              <w:spacing w:line="240" w:lineRule="auto"/>
              <w:jc w:val="center"/>
              <w:rPr>
                <w:rFonts w:asciiTheme="minorHAnsi" w:hAnsiTheme="minorHAnsi" w:cs="Helvetica"/>
                <w:b/>
                <w:szCs w:val="18"/>
              </w:rPr>
            </w:pPr>
          </w:p>
        </w:tc>
      </w:tr>
      <w:tr w:rsidR="00C0374B" w:rsidRPr="00741CBD" w14:paraId="649F1DFC" w14:textId="77777777" w:rsidTr="00921130">
        <w:trPr>
          <w:trHeight w:val="20"/>
        </w:trPr>
        <w:tc>
          <w:tcPr>
            <w:tcW w:w="5314" w:type="dxa"/>
            <w:vMerge/>
            <w:tcBorders>
              <w:right w:val="single" w:sz="4" w:space="0" w:color="auto"/>
            </w:tcBorders>
          </w:tcPr>
          <w:p w14:paraId="7A022E05" w14:textId="77777777" w:rsidR="00C0374B" w:rsidRPr="00741CBD" w:rsidRDefault="00C0374B" w:rsidP="00144703">
            <w:pPr>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40AC6B14"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3194C272"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32F463A2"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Signature</w:t>
            </w:r>
          </w:p>
        </w:tc>
      </w:tr>
      <w:tr w:rsidR="006D47AC" w:rsidRPr="00741CBD" w14:paraId="7A0A247C" w14:textId="77777777" w:rsidTr="00921130">
        <w:trPr>
          <w:trHeight w:val="907"/>
        </w:trPr>
        <w:tc>
          <w:tcPr>
            <w:tcW w:w="5314" w:type="dxa"/>
            <w:vMerge w:val="restart"/>
            <w:vAlign w:val="center"/>
          </w:tcPr>
          <w:p w14:paraId="228EFB28" w14:textId="50F164E3" w:rsidR="00C86E64" w:rsidRPr="00741CBD" w:rsidRDefault="00C86E64" w:rsidP="00175094">
            <w:pPr>
              <w:rPr>
                <w:rFonts w:asciiTheme="minorHAnsi" w:hAnsiTheme="minorHAnsi" w:cs="Helvetica"/>
                <w:b/>
                <w:szCs w:val="18"/>
              </w:rPr>
            </w:pPr>
            <w:r w:rsidRPr="00741CBD">
              <w:rPr>
                <w:rFonts w:asciiTheme="minorHAnsi" w:hAnsiTheme="minorHAnsi" w:cs="Helvetica"/>
                <w:b/>
                <w:szCs w:val="18"/>
              </w:rPr>
              <w:t>Responsible person</w:t>
            </w:r>
            <w:r w:rsidRPr="00741CBD">
              <w:rPr>
                <w:rStyle w:val="Refdenotaalfinal"/>
                <w:rFonts w:asciiTheme="minorHAnsi" w:hAnsiTheme="minorHAnsi" w:cs="Helvetica"/>
                <w:b/>
                <w:szCs w:val="18"/>
              </w:rPr>
              <w:endnoteReference w:id="11"/>
            </w:r>
            <w:r>
              <w:rPr>
                <w:rFonts w:asciiTheme="minorHAnsi" w:hAnsiTheme="minorHAnsi" w:cs="Helvetica"/>
                <w:b/>
                <w:szCs w:val="18"/>
              </w:rPr>
              <w:t xml:space="preserve"> </w:t>
            </w:r>
            <w:r w:rsidRPr="00741CBD">
              <w:rPr>
                <w:rFonts w:asciiTheme="minorHAnsi" w:hAnsiTheme="minorHAnsi" w:cs="Helvetica"/>
                <w:b/>
                <w:szCs w:val="18"/>
              </w:rPr>
              <w:t>in the sending institution</w:t>
            </w:r>
            <w:r w:rsidR="00B30365">
              <w:rPr>
                <w:rFonts w:asciiTheme="minorHAnsi" w:hAnsiTheme="minorHAnsi" w:cs="Helvetica"/>
                <w:b/>
                <w:szCs w:val="18"/>
              </w:rPr>
              <w:t xml:space="preserve"> (UAM)</w:t>
            </w:r>
            <w:r w:rsidRPr="00741CBD">
              <w:rPr>
                <w:rFonts w:asciiTheme="minorHAnsi" w:hAnsiTheme="minorHAnsi" w:cs="Helvetica"/>
                <w:b/>
                <w:szCs w:val="18"/>
              </w:rPr>
              <w:t>:</w:t>
            </w:r>
          </w:p>
          <w:p w14:paraId="085A3C35" w14:textId="10097849" w:rsidR="006D47AC" w:rsidRPr="00F837BD" w:rsidRDefault="006D47AC" w:rsidP="00175094">
            <w:pPr>
              <w:rPr>
                <w:rFonts w:asciiTheme="minorHAnsi" w:hAnsiTheme="minorHAnsi" w:cs="Helvetica"/>
                <w:color w:val="000000"/>
                <w:szCs w:val="18"/>
                <w:highlight w:val="cyan"/>
                <w:lang w:val="es-ES"/>
              </w:rPr>
            </w:pPr>
            <w:r w:rsidRPr="00F837BD">
              <w:rPr>
                <w:rFonts w:asciiTheme="minorHAnsi" w:hAnsiTheme="minorHAnsi" w:cs="Helvetica"/>
                <w:szCs w:val="18"/>
                <w:highlight w:val="cyan"/>
                <w:lang w:val="es-ES"/>
              </w:rPr>
              <w:t xml:space="preserve">Name: </w:t>
            </w:r>
          </w:p>
          <w:p w14:paraId="08C46FAF" w14:textId="30AA4AEF" w:rsidR="006D47AC" w:rsidRPr="00F837BD" w:rsidRDefault="006D47AC" w:rsidP="00175094">
            <w:pPr>
              <w:tabs>
                <w:tab w:val="left" w:pos="2771"/>
                <w:tab w:val="left" w:pos="6165"/>
                <w:tab w:val="left" w:pos="6882"/>
              </w:tabs>
              <w:rPr>
                <w:rFonts w:asciiTheme="minorHAnsi" w:hAnsiTheme="minorHAnsi" w:cs="Helvetica"/>
                <w:szCs w:val="18"/>
                <w:highlight w:val="cyan"/>
                <w:lang w:val="es-ES"/>
              </w:rPr>
            </w:pPr>
            <w:r w:rsidRPr="00F837BD">
              <w:rPr>
                <w:rFonts w:asciiTheme="minorHAnsi" w:hAnsiTheme="minorHAnsi" w:cs="Helvetica"/>
                <w:szCs w:val="18"/>
                <w:highlight w:val="cyan"/>
                <w:lang w:val="es-ES"/>
              </w:rPr>
              <w:t xml:space="preserve">Email: </w:t>
            </w:r>
          </w:p>
          <w:p w14:paraId="72FD496A" w14:textId="64B28BCE" w:rsidR="00614A7F" w:rsidRPr="00741CBD" w:rsidRDefault="006D47AC" w:rsidP="00175094">
            <w:pPr>
              <w:rPr>
                <w:rFonts w:asciiTheme="minorHAnsi" w:hAnsiTheme="minorHAnsi" w:cs="Helvetica"/>
                <w:szCs w:val="18"/>
              </w:rPr>
            </w:pPr>
            <w:r w:rsidRPr="00614A7F">
              <w:rPr>
                <w:rFonts w:asciiTheme="minorHAnsi" w:hAnsiTheme="minorHAnsi" w:cs="Helvetica"/>
                <w:szCs w:val="18"/>
                <w:highlight w:val="cyan"/>
              </w:rPr>
              <w:t xml:space="preserve">Position: </w:t>
            </w:r>
          </w:p>
        </w:tc>
        <w:tc>
          <w:tcPr>
            <w:tcW w:w="5103" w:type="dxa"/>
            <w:gridSpan w:val="3"/>
            <w:tcBorders>
              <w:bottom w:val="nil"/>
            </w:tcBorders>
          </w:tcPr>
          <w:p w14:paraId="79F6543A" w14:textId="77777777" w:rsidR="006D47AC" w:rsidRPr="00741CBD" w:rsidRDefault="006D47AC" w:rsidP="00722F37">
            <w:pPr>
              <w:spacing w:line="240" w:lineRule="auto"/>
              <w:jc w:val="center"/>
              <w:rPr>
                <w:rFonts w:asciiTheme="minorHAnsi" w:hAnsiTheme="minorHAnsi" w:cs="Helvetica"/>
                <w:b/>
                <w:szCs w:val="18"/>
              </w:rPr>
            </w:pPr>
          </w:p>
        </w:tc>
      </w:tr>
      <w:tr w:rsidR="006D47AC" w:rsidRPr="00741CBD" w14:paraId="723BB560" w14:textId="77777777" w:rsidTr="00921130">
        <w:trPr>
          <w:trHeight w:val="20"/>
        </w:trPr>
        <w:tc>
          <w:tcPr>
            <w:tcW w:w="5314" w:type="dxa"/>
            <w:vMerge/>
            <w:tcBorders>
              <w:right w:val="single" w:sz="4" w:space="0" w:color="auto"/>
            </w:tcBorders>
            <w:vAlign w:val="center"/>
          </w:tcPr>
          <w:p w14:paraId="7226AD25" w14:textId="77777777" w:rsidR="006D47AC" w:rsidRPr="00741CBD" w:rsidRDefault="006D47AC" w:rsidP="00175094">
            <w:pPr>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50CD4745"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6E341262"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5EB21E27" w14:textId="45E47D90" w:rsidR="006D47AC" w:rsidRPr="00741CBD" w:rsidRDefault="006D47AC" w:rsidP="00A26805">
            <w:pPr>
              <w:spacing w:line="240" w:lineRule="auto"/>
              <w:rPr>
                <w:rFonts w:asciiTheme="minorHAnsi" w:hAnsiTheme="minorHAnsi" w:cs="Helvetica"/>
                <w:szCs w:val="18"/>
              </w:rPr>
            </w:pPr>
            <w:r w:rsidRPr="00741CBD">
              <w:rPr>
                <w:rFonts w:asciiTheme="minorHAnsi" w:hAnsiTheme="minorHAnsi" w:cs="Helvetica"/>
                <w:szCs w:val="18"/>
              </w:rPr>
              <w:t>Signature</w:t>
            </w:r>
          </w:p>
        </w:tc>
      </w:tr>
      <w:tr w:rsidR="006D47AC" w:rsidRPr="00741CBD" w14:paraId="5884BBED" w14:textId="77777777" w:rsidTr="00921130">
        <w:trPr>
          <w:trHeight w:val="907"/>
        </w:trPr>
        <w:tc>
          <w:tcPr>
            <w:tcW w:w="5314" w:type="dxa"/>
            <w:vMerge w:val="restart"/>
            <w:vAlign w:val="center"/>
          </w:tcPr>
          <w:p w14:paraId="1513F332" w14:textId="16DCF2A1" w:rsidR="00C86E64" w:rsidRPr="00741CBD" w:rsidRDefault="00715B53" w:rsidP="00175094">
            <w:pPr>
              <w:rPr>
                <w:rFonts w:asciiTheme="minorHAnsi" w:hAnsiTheme="minorHAnsi" w:cs="Helvetica"/>
                <w:b/>
                <w:szCs w:val="18"/>
              </w:rPr>
            </w:pPr>
            <w:r>
              <w:rPr>
                <w:rFonts w:asciiTheme="minorHAnsi" w:hAnsiTheme="minorHAnsi" w:cstheme="minorHAnsi"/>
                <w:b/>
                <w:szCs w:val="16"/>
              </w:rPr>
              <w:t>Supervisor</w:t>
            </w:r>
            <w:r w:rsidR="00956A3F">
              <w:rPr>
                <w:rFonts w:asciiTheme="minorHAnsi" w:hAnsiTheme="minorHAnsi" w:cstheme="minorHAnsi"/>
                <w:b/>
                <w:szCs w:val="16"/>
              </w:rPr>
              <w:t xml:space="preserve"> </w:t>
            </w:r>
            <w:r>
              <w:rPr>
                <w:rFonts w:asciiTheme="minorHAnsi" w:hAnsiTheme="minorHAnsi" w:cstheme="minorHAnsi"/>
                <w:b/>
                <w:szCs w:val="16"/>
              </w:rPr>
              <w:t>/ responsible person</w:t>
            </w:r>
            <w:r w:rsidR="00833D7F" w:rsidRPr="007217D5">
              <w:rPr>
                <w:rFonts w:asciiTheme="minorHAnsi" w:hAnsiTheme="minorHAnsi" w:cstheme="minorHAnsi"/>
                <w:b/>
                <w:szCs w:val="16"/>
              </w:rPr>
              <w:t xml:space="preserve"> </w:t>
            </w:r>
            <w:r w:rsidR="00C86E64" w:rsidRPr="00741CBD">
              <w:rPr>
                <w:rStyle w:val="Refdenotaalfinal"/>
                <w:rFonts w:asciiTheme="minorHAnsi" w:hAnsiTheme="minorHAnsi" w:cs="Helvetica"/>
                <w:b/>
                <w:szCs w:val="18"/>
              </w:rPr>
              <w:endnoteReference w:id="12"/>
            </w:r>
            <w:r w:rsidR="00C86E64" w:rsidRPr="00741CBD">
              <w:rPr>
                <w:rFonts w:asciiTheme="minorHAnsi" w:hAnsiTheme="minorHAnsi" w:cs="Helvetica"/>
                <w:b/>
                <w:szCs w:val="18"/>
              </w:rPr>
              <w:t xml:space="preserve"> in the receiving organisation/enterprise:</w:t>
            </w:r>
          </w:p>
          <w:p w14:paraId="552885BC" w14:textId="77777777" w:rsidR="006D47AC" w:rsidRPr="00741CBD" w:rsidRDefault="006D47AC" w:rsidP="00175094">
            <w:pPr>
              <w:rPr>
                <w:rFonts w:asciiTheme="minorHAnsi" w:hAnsiTheme="minorHAnsi" w:cs="Helvetica"/>
                <w:color w:val="000000"/>
                <w:szCs w:val="18"/>
              </w:rPr>
            </w:pPr>
            <w:r w:rsidRPr="00741CBD">
              <w:rPr>
                <w:rFonts w:asciiTheme="minorHAnsi" w:hAnsiTheme="minorHAnsi" w:cs="Helvetica"/>
                <w:szCs w:val="18"/>
              </w:rPr>
              <w:t xml:space="preserve">Name: </w:t>
            </w:r>
          </w:p>
          <w:p w14:paraId="0E9F52F1" w14:textId="77777777" w:rsidR="006D47AC" w:rsidRPr="00741CBD" w:rsidRDefault="006D47AC" w:rsidP="00175094">
            <w:pPr>
              <w:tabs>
                <w:tab w:val="left" w:pos="2771"/>
                <w:tab w:val="left" w:pos="6165"/>
                <w:tab w:val="left" w:pos="6882"/>
              </w:tabs>
              <w:rPr>
                <w:rFonts w:asciiTheme="minorHAnsi" w:hAnsiTheme="minorHAnsi" w:cs="Helvetica"/>
                <w:szCs w:val="18"/>
              </w:rPr>
            </w:pPr>
            <w:r w:rsidRPr="00741CBD">
              <w:rPr>
                <w:rFonts w:asciiTheme="minorHAnsi" w:hAnsiTheme="minorHAnsi" w:cs="Helvetica"/>
                <w:szCs w:val="18"/>
              </w:rPr>
              <w:t xml:space="preserve">Email: </w:t>
            </w:r>
          </w:p>
          <w:p w14:paraId="113DB2A2" w14:textId="77777777" w:rsidR="006D47AC" w:rsidRPr="00741CBD" w:rsidRDefault="006D47AC" w:rsidP="00175094">
            <w:pPr>
              <w:rPr>
                <w:rFonts w:asciiTheme="minorHAnsi" w:hAnsiTheme="minorHAnsi" w:cs="Helvetica"/>
                <w:szCs w:val="18"/>
              </w:rPr>
            </w:pPr>
            <w:r w:rsidRPr="00741CBD">
              <w:rPr>
                <w:rFonts w:asciiTheme="minorHAnsi" w:hAnsiTheme="minorHAnsi" w:cs="Helvetica"/>
                <w:szCs w:val="18"/>
              </w:rPr>
              <w:t xml:space="preserve">Position: </w:t>
            </w:r>
          </w:p>
        </w:tc>
        <w:tc>
          <w:tcPr>
            <w:tcW w:w="5103" w:type="dxa"/>
            <w:gridSpan w:val="3"/>
            <w:tcBorders>
              <w:bottom w:val="nil"/>
            </w:tcBorders>
          </w:tcPr>
          <w:p w14:paraId="06FAA47B" w14:textId="77777777" w:rsidR="006D47AC" w:rsidRPr="00741CBD" w:rsidRDefault="006D47AC" w:rsidP="00722F37">
            <w:pPr>
              <w:spacing w:line="240" w:lineRule="auto"/>
              <w:jc w:val="center"/>
              <w:rPr>
                <w:rFonts w:asciiTheme="minorHAnsi" w:hAnsiTheme="minorHAnsi" w:cs="Helvetica"/>
                <w:b/>
                <w:szCs w:val="18"/>
              </w:rPr>
            </w:pPr>
          </w:p>
        </w:tc>
      </w:tr>
      <w:tr w:rsidR="006D47AC" w:rsidRPr="00741CBD" w14:paraId="222BA88B" w14:textId="77777777" w:rsidTr="00921130">
        <w:trPr>
          <w:trHeight w:val="52"/>
        </w:trPr>
        <w:tc>
          <w:tcPr>
            <w:tcW w:w="5314" w:type="dxa"/>
            <w:vMerge/>
            <w:tcBorders>
              <w:right w:val="single" w:sz="4" w:space="0" w:color="auto"/>
            </w:tcBorders>
          </w:tcPr>
          <w:p w14:paraId="772A6A9B" w14:textId="77777777" w:rsidR="006D47AC" w:rsidRPr="00741CBD" w:rsidRDefault="006D47AC" w:rsidP="00B64534">
            <w:pPr>
              <w:spacing w:line="240" w:lineRule="auto"/>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3148B1A6"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4CD3F22A"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79FE0C52" w14:textId="57F6B977" w:rsidR="006D47AC" w:rsidRPr="00741CBD" w:rsidRDefault="006D47AC" w:rsidP="00A26805">
            <w:pPr>
              <w:spacing w:line="240" w:lineRule="auto"/>
              <w:rPr>
                <w:rFonts w:asciiTheme="minorHAnsi" w:hAnsiTheme="minorHAnsi" w:cs="Helvetica"/>
                <w:szCs w:val="18"/>
              </w:rPr>
            </w:pPr>
            <w:r w:rsidRPr="00741CBD">
              <w:rPr>
                <w:rFonts w:asciiTheme="minorHAnsi" w:hAnsiTheme="minorHAnsi" w:cs="Helvetica"/>
                <w:szCs w:val="18"/>
              </w:rPr>
              <w:t>Signature</w:t>
            </w:r>
          </w:p>
        </w:tc>
      </w:tr>
    </w:tbl>
    <w:p w14:paraId="7ADE492C" w14:textId="77777777" w:rsidR="006D47AC" w:rsidRPr="00722F37" w:rsidRDefault="006D47AC" w:rsidP="006D47AC">
      <w:pPr>
        <w:rPr>
          <w:rFonts w:asciiTheme="minorHAnsi" w:hAnsiTheme="minorHAnsi" w:cstheme="minorHAnsi"/>
          <w:sz w:val="4"/>
          <w:szCs w:val="4"/>
        </w:rPr>
      </w:pPr>
    </w:p>
    <w:p w14:paraId="4EB04740" w14:textId="4FE9080F" w:rsidR="003A70A1" w:rsidRPr="004757CE" w:rsidRDefault="00741CBD" w:rsidP="004757CE">
      <w:pPr>
        <w:ind w:left="426" w:right="1044"/>
        <w:jc w:val="center"/>
        <w:rPr>
          <w:rFonts w:asciiTheme="minorHAnsi" w:hAnsiTheme="minorHAnsi" w:cstheme="minorHAnsi"/>
          <w:szCs w:val="16"/>
        </w:rPr>
      </w:pPr>
      <w:r w:rsidRPr="004757CE">
        <w:rPr>
          <w:rFonts w:asciiTheme="minorHAnsi" w:hAnsiTheme="minorHAnsi" w:cstheme="minorHAnsi"/>
          <w:szCs w:val="16"/>
        </w:rPr>
        <w:t xml:space="preserve">Electronic signatures are accepted on this document and </w:t>
      </w:r>
      <w:r w:rsidRPr="004757CE">
        <w:rPr>
          <w:rFonts w:asciiTheme="minorHAnsi" w:hAnsiTheme="minorHAnsi" w:cstheme="minorHAnsi"/>
          <w:szCs w:val="16"/>
          <w:u w:val="single"/>
        </w:rPr>
        <w:t>you are encouraged to use these</w:t>
      </w:r>
      <w:r w:rsidR="006D47AC" w:rsidRPr="004757CE">
        <w:rPr>
          <w:rFonts w:asciiTheme="minorHAnsi" w:hAnsiTheme="minorHAnsi" w:cstheme="minorHAnsi"/>
          <w:szCs w:val="16"/>
        </w:rPr>
        <w:t>;</w:t>
      </w:r>
      <w:r w:rsidR="00722F37" w:rsidRPr="004757CE">
        <w:rPr>
          <w:rFonts w:asciiTheme="minorHAnsi" w:hAnsiTheme="minorHAnsi" w:cstheme="minorHAnsi"/>
          <w:szCs w:val="16"/>
        </w:rPr>
        <w:t xml:space="preserve"> </w:t>
      </w:r>
      <w:r w:rsidRPr="004757CE">
        <w:rPr>
          <w:rFonts w:asciiTheme="minorHAnsi" w:hAnsiTheme="minorHAnsi" w:cstheme="minorHAnsi"/>
          <w:szCs w:val="16"/>
        </w:rPr>
        <w:t>an electronic signa</w:t>
      </w:r>
      <w:r w:rsidR="004757CE">
        <w:rPr>
          <w:rFonts w:asciiTheme="minorHAnsi" w:hAnsiTheme="minorHAnsi" w:cstheme="minorHAnsi"/>
          <w:szCs w:val="16"/>
        </w:rPr>
        <w:t xml:space="preserve">ture can be a scanned signature </w:t>
      </w:r>
      <w:r w:rsidRPr="004757CE">
        <w:rPr>
          <w:rFonts w:asciiTheme="minorHAnsi" w:hAnsiTheme="minorHAnsi" w:cstheme="minorHAnsi"/>
          <w:szCs w:val="16"/>
        </w:rPr>
        <w:t xml:space="preserve">or a locked PDF signature/other form of secure signature. </w:t>
      </w:r>
      <w:r w:rsidR="0042014F" w:rsidRPr="004757CE">
        <w:rPr>
          <w:rFonts w:asciiTheme="minorHAnsi" w:hAnsiTheme="minorHAnsi" w:cstheme="minorHAnsi"/>
          <w:szCs w:val="16"/>
        </w:rPr>
        <w:br w:type="page"/>
      </w:r>
    </w:p>
    <w:sectPr w:rsidR="003A70A1" w:rsidRPr="004757CE" w:rsidSect="00680A1F">
      <w:headerReference w:type="default" r:id="rId12"/>
      <w:footerReference w:type="default" r:id="rId13"/>
      <w:footnotePr>
        <w:numFmt w:val="chicago"/>
      </w:footnotePr>
      <w:endnotePr>
        <w:numFmt w:val="decimal"/>
      </w:endnotePr>
      <w:pgSz w:w="11906" w:h="16838" w:code="9"/>
      <w:pgMar w:top="851" w:right="707" w:bottom="426" w:left="1083" w:header="285" w:footer="3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3BA0" w14:textId="77777777" w:rsidR="003F2FDB" w:rsidRDefault="003F2FDB">
      <w:pPr>
        <w:spacing w:line="240" w:lineRule="auto"/>
      </w:pPr>
      <w:r>
        <w:separator/>
      </w:r>
    </w:p>
  </w:endnote>
  <w:endnote w:type="continuationSeparator" w:id="0">
    <w:p w14:paraId="529C2381" w14:textId="77777777" w:rsidR="003F2FDB" w:rsidRDefault="003F2FDB">
      <w:pPr>
        <w:spacing w:line="240" w:lineRule="auto"/>
      </w:pPr>
      <w:r>
        <w:continuationSeparator/>
      </w:r>
    </w:p>
  </w:endnote>
  <w:endnote w:id="1">
    <w:p w14:paraId="4EB04750" w14:textId="77777777" w:rsidR="009C4360" w:rsidRPr="007217D5" w:rsidRDefault="009C4360" w:rsidP="0056197E">
      <w:pPr>
        <w:pStyle w:val="Textonotaalfinal"/>
        <w:jc w:val="both"/>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Nationality:</w:t>
      </w:r>
      <w:r w:rsidRPr="007217D5">
        <w:rPr>
          <w:rFonts w:asciiTheme="minorHAnsi" w:hAnsiTheme="minorHAnsi" w:cstheme="minorHAnsi"/>
          <w:sz w:val="16"/>
          <w:szCs w:val="16"/>
        </w:rPr>
        <w:t xml:space="preserve"> Country to which the person belongs administratively and that issues the ID card and/or passport.</w:t>
      </w:r>
    </w:p>
  </w:endnote>
  <w:endnote w:id="2">
    <w:p w14:paraId="4EB04751" w14:textId="77777777" w:rsidR="00707BBB" w:rsidRPr="007217D5" w:rsidRDefault="00707BBB" w:rsidP="001D108B">
      <w:pPr>
        <w:jc w:val="both"/>
        <w:rPr>
          <w:rFonts w:asciiTheme="minorHAnsi" w:hAnsiTheme="minorHAnsi" w:cstheme="minorHAnsi"/>
          <w:szCs w:val="16"/>
          <w:lang w:eastAsia="en-US"/>
        </w:rPr>
      </w:pPr>
      <w:r w:rsidRPr="007217D5">
        <w:rPr>
          <w:rStyle w:val="Caracteresdenotafinal"/>
          <w:rFonts w:asciiTheme="minorHAnsi" w:hAnsiTheme="minorHAnsi" w:cstheme="minorHAnsi"/>
          <w:szCs w:val="16"/>
        </w:rPr>
        <w:endnoteRef/>
      </w:r>
      <w:r w:rsidRPr="007217D5">
        <w:rPr>
          <w:rFonts w:asciiTheme="minorHAnsi" w:hAnsiTheme="minorHAnsi" w:cstheme="minorHAnsi"/>
          <w:szCs w:val="16"/>
          <w:lang w:eastAsia="en-US"/>
        </w:rPr>
        <w:t xml:space="preserve"> </w:t>
      </w:r>
      <w:r w:rsidRPr="007217D5">
        <w:rPr>
          <w:rFonts w:asciiTheme="minorHAnsi" w:hAnsiTheme="minorHAnsi" w:cstheme="minorHAnsi"/>
          <w:b/>
          <w:szCs w:val="16"/>
          <w:lang w:eastAsia="en-US"/>
        </w:rPr>
        <w:t>Study cycle:</w:t>
      </w:r>
      <w:r w:rsidRPr="007217D5">
        <w:rPr>
          <w:rFonts w:asciiTheme="minorHAnsi" w:hAnsiTheme="minorHAnsi" w:cstheme="minorHAnsi"/>
          <w:szCs w:val="16"/>
          <w:lang w:eastAsia="en-US"/>
        </w:rPr>
        <w:t xml:space="preserve"> Short cycle (EQF level 5) / Bachelor or equivalent first cycle (EQF level 6) / Master or equivalent second cycle (EQF level 7) / Doctorate or equivalent third cycle (EQF level 8).</w:t>
      </w:r>
    </w:p>
  </w:endnote>
  <w:endnote w:id="3">
    <w:p w14:paraId="4EB04753" w14:textId="77777777" w:rsidR="009C4360" w:rsidRPr="007217D5" w:rsidRDefault="009C4360" w:rsidP="003130A2">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Erasmus code</w:t>
      </w:r>
      <w:r w:rsidRPr="007217D5">
        <w:rPr>
          <w:rFonts w:asciiTheme="minorHAnsi" w:hAnsiTheme="minorHAnsi" w:cstheme="minorHAnsi"/>
          <w:sz w:val="16"/>
          <w:szCs w:val="16"/>
        </w:rPr>
        <w:t>: a unique identifier that every higher education institution that has been awarded with the Erasmus Charter for Higher Education (ECHE) receives. It is only applicable to higher education institutions located in Programme Countries.</w:t>
      </w:r>
    </w:p>
  </w:endnote>
  <w:endnote w:id="4">
    <w:p w14:paraId="4EB04754" w14:textId="12FA6F41" w:rsidR="009C4360" w:rsidRPr="007217D5" w:rsidRDefault="009C4360" w:rsidP="001D108B">
      <w:pPr>
        <w:pStyle w:val="Textonotaalfinal"/>
        <w:jc w:val="both"/>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Contact person at the sending institution:</w:t>
      </w:r>
      <w:r w:rsidRPr="007217D5">
        <w:rPr>
          <w:rFonts w:asciiTheme="minorHAnsi" w:hAnsiTheme="minorHAnsi" w:cstheme="minorHAnsi"/>
          <w:sz w:val="16"/>
          <w:szCs w:val="16"/>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2752E722" w14:textId="6F7189A0" w:rsidR="009C4360" w:rsidRDefault="009C4360">
      <w:pPr>
        <w:pStyle w:val="Textonotaalfinal"/>
        <w:rPr>
          <w:rFonts w:asciiTheme="minorHAnsi" w:hAnsiTheme="minorHAnsi" w:cstheme="minorHAnsi"/>
          <w:b/>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rPr>
        <w:t xml:space="preserve"> </w:t>
      </w:r>
      <w:r w:rsidRPr="007217D5">
        <w:rPr>
          <w:rFonts w:asciiTheme="minorHAnsi" w:hAnsiTheme="minorHAnsi" w:cstheme="minorHAnsi"/>
          <w:b/>
          <w:sz w:val="16"/>
          <w:szCs w:val="16"/>
        </w:rPr>
        <w:t>List of Organisation Types:</w:t>
      </w:r>
    </w:p>
    <w:tbl>
      <w:tblPr>
        <w:tblStyle w:val="Tablaconcuadrcula"/>
        <w:tblW w:w="10201" w:type="dxa"/>
        <w:tblLook w:val="04A0" w:firstRow="1" w:lastRow="0" w:firstColumn="1" w:lastColumn="0" w:noHBand="0" w:noVBand="1"/>
        <w:tblCaption w:val="List of Organisation Types"/>
      </w:tblPr>
      <w:tblGrid>
        <w:gridCol w:w="1838"/>
        <w:gridCol w:w="3260"/>
        <w:gridCol w:w="1701"/>
        <w:gridCol w:w="3402"/>
      </w:tblGrid>
      <w:tr w:rsidR="00457534" w:rsidRPr="004757CE" w14:paraId="501C4CED" w14:textId="77777777" w:rsidTr="004757CE">
        <w:trPr>
          <w:trHeight w:val="57"/>
          <w:tblHeader/>
        </w:trPr>
        <w:tc>
          <w:tcPr>
            <w:tcW w:w="1838" w:type="dxa"/>
            <w:noWrap/>
            <w:vAlign w:val="center"/>
          </w:tcPr>
          <w:p w14:paraId="3CB9B9D5" w14:textId="7E3EEE61" w:rsidR="00457534" w:rsidRPr="004757CE" w:rsidRDefault="00457534" w:rsidP="00457534">
            <w:pPr>
              <w:pStyle w:val="Textonotaalfinal"/>
              <w:jc w:val="center"/>
              <w:rPr>
                <w:rFonts w:asciiTheme="minorHAnsi" w:hAnsiTheme="minorHAnsi" w:cstheme="minorHAnsi"/>
                <w:b/>
                <w:sz w:val="18"/>
                <w:szCs w:val="16"/>
              </w:rPr>
            </w:pPr>
            <w:r w:rsidRPr="004757CE">
              <w:rPr>
                <w:rFonts w:asciiTheme="minorHAnsi" w:hAnsiTheme="minorHAnsi" w:cstheme="minorHAnsi"/>
                <w:b/>
                <w:sz w:val="18"/>
                <w:szCs w:val="16"/>
              </w:rPr>
              <w:t>Code</w:t>
            </w:r>
          </w:p>
        </w:tc>
        <w:tc>
          <w:tcPr>
            <w:tcW w:w="3260" w:type="dxa"/>
            <w:vAlign w:val="center"/>
          </w:tcPr>
          <w:p w14:paraId="3C1AF3A0" w14:textId="1CEDE9BC" w:rsidR="00457534" w:rsidRPr="004757CE" w:rsidRDefault="00457534" w:rsidP="00457534">
            <w:pPr>
              <w:pStyle w:val="Textonotaalfinal"/>
              <w:jc w:val="center"/>
              <w:rPr>
                <w:rFonts w:asciiTheme="minorHAnsi" w:hAnsiTheme="minorHAnsi" w:cstheme="minorHAnsi"/>
                <w:b/>
                <w:sz w:val="18"/>
                <w:szCs w:val="16"/>
              </w:rPr>
            </w:pPr>
            <w:r w:rsidRPr="004757CE">
              <w:rPr>
                <w:rFonts w:asciiTheme="minorHAnsi" w:hAnsiTheme="minorHAnsi" w:cstheme="minorHAnsi"/>
                <w:b/>
                <w:sz w:val="18"/>
                <w:szCs w:val="16"/>
              </w:rPr>
              <w:t>Description</w:t>
            </w:r>
          </w:p>
        </w:tc>
        <w:tc>
          <w:tcPr>
            <w:tcW w:w="1701" w:type="dxa"/>
            <w:vAlign w:val="center"/>
          </w:tcPr>
          <w:p w14:paraId="71011365" w14:textId="5C4CE1B9" w:rsidR="00457534" w:rsidRPr="004757CE" w:rsidRDefault="00457534" w:rsidP="00457534">
            <w:pPr>
              <w:pStyle w:val="Textonotaalfinal"/>
              <w:jc w:val="center"/>
              <w:rPr>
                <w:rFonts w:asciiTheme="minorHAnsi" w:hAnsiTheme="minorHAnsi" w:cstheme="minorHAnsi"/>
                <w:sz w:val="18"/>
                <w:szCs w:val="16"/>
              </w:rPr>
            </w:pPr>
            <w:r w:rsidRPr="004757CE">
              <w:rPr>
                <w:rFonts w:asciiTheme="minorHAnsi" w:hAnsiTheme="minorHAnsi" w:cstheme="minorHAnsi"/>
                <w:b/>
                <w:sz w:val="18"/>
                <w:szCs w:val="16"/>
              </w:rPr>
              <w:t>Code</w:t>
            </w:r>
          </w:p>
        </w:tc>
        <w:tc>
          <w:tcPr>
            <w:tcW w:w="3402" w:type="dxa"/>
            <w:vAlign w:val="center"/>
          </w:tcPr>
          <w:p w14:paraId="5151F477" w14:textId="0C7C6E2C" w:rsidR="00457534" w:rsidRPr="004757CE" w:rsidRDefault="00457534" w:rsidP="00457534">
            <w:pPr>
              <w:pStyle w:val="Textonotaalfinal"/>
              <w:jc w:val="center"/>
              <w:rPr>
                <w:rFonts w:asciiTheme="minorHAnsi" w:hAnsiTheme="minorHAnsi" w:cstheme="minorHAnsi"/>
                <w:sz w:val="18"/>
                <w:szCs w:val="16"/>
              </w:rPr>
            </w:pPr>
            <w:r w:rsidRPr="004757CE">
              <w:rPr>
                <w:rFonts w:asciiTheme="minorHAnsi" w:hAnsiTheme="minorHAnsi" w:cstheme="minorHAnsi"/>
                <w:b/>
                <w:sz w:val="18"/>
                <w:szCs w:val="16"/>
              </w:rPr>
              <w:t>Description</w:t>
            </w:r>
          </w:p>
        </w:tc>
      </w:tr>
      <w:tr w:rsidR="00125A1A" w:rsidRPr="00125A1A" w14:paraId="3CC7FF6A" w14:textId="77777777" w:rsidTr="004757CE">
        <w:trPr>
          <w:trHeight w:val="57"/>
          <w:tblHeader/>
        </w:trPr>
        <w:tc>
          <w:tcPr>
            <w:tcW w:w="1838" w:type="dxa"/>
            <w:noWrap/>
            <w:vAlign w:val="center"/>
            <w:hideMark/>
          </w:tcPr>
          <w:p w14:paraId="7686611A" w14:textId="77777777" w:rsidR="00125A1A" w:rsidRPr="00E92029" w:rsidRDefault="00125A1A" w:rsidP="00125A1A">
            <w:pPr>
              <w:pStyle w:val="Textonotaalfinal"/>
              <w:rPr>
                <w:rFonts w:asciiTheme="minorHAnsi" w:hAnsiTheme="minorHAnsi" w:cstheme="minorHAnsi"/>
                <w:b/>
                <w:sz w:val="16"/>
                <w:szCs w:val="16"/>
                <w:lang w:val="es-ES"/>
              </w:rPr>
            </w:pPr>
            <w:r w:rsidRPr="00E92029">
              <w:rPr>
                <w:rFonts w:asciiTheme="minorHAnsi" w:hAnsiTheme="minorHAnsi" w:cstheme="minorHAnsi"/>
                <w:b/>
                <w:sz w:val="16"/>
                <w:szCs w:val="16"/>
              </w:rPr>
              <w:t>EPLUS-BODY-ACCRED</w:t>
            </w:r>
          </w:p>
        </w:tc>
        <w:tc>
          <w:tcPr>
            <w:tcW w:w="3260" w:type="dxa"/>
            <w:vAlign w:val="center"/>
            <w:hideMark/>
          </w:tcPr>
          <w:p w14:paraId="1C4809C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Accreditation, certification or qualification body</w:t>
            </w:r>
          </w:p>
        </w:tc>
        <w:tc>
          <w:tcPr>
            <w:tcW w:w="1701" w:type="dxa"/>
            <w:vAlign w:val="center"/>
            <w:hideMark/>
          </w:tcPr>
          <w:p w14:paraId="12ABB6FE"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EPLUS-FOUND</w:t>
            </w:r>
          </w:p>
        </w:tc>
        <w:tc>
          <w:tcPr>
            <w:tcW w:w="3402" w:type="dxa"/>
            <w:vAlign w:val="center"/>
            <w:hideMark/>
          </w:tcPr>
          <w:p w14:paraId="6097DB61"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Foundation</w:t>
            </w:r>
          </w:p>
        </w:tc>
      </w:tr>
      <w:tr w:rsidR="00125A1A" w:rsidRPr="00125A1A" w14:paraId="6CF046F0" w14:textId="77777777" w:rsidTr="004757CE">
        <w:trPr>
          <w:trHeight w:val="57"/>
          <w:tblHeader/>
        </w:trPr>
        <w:tc>
          <w:tcPr>
            <w:tcW w:w="1838" w:type="dxa"/>
            <w:noWrap/>
            <w:vAlign w:val="center"/>
            <w:hideMark/>
          </w:tcPr>
          <w:p w14:paraId="5F9E63EA"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EPLUS-BODY-CONS</w:t>
            </w:r>
          </w:p>
        </w:tc>
        <w:tc>
          <w:tcPr>
            <w:tcW w:w="3260" w:type="dxa"/>
            <w:vAlign w:val="center"/>
            <w:hideMark/>
          </w:tcPr>
          <w:p w14:paraId="5A6C031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Counselling body</w:t>
            </w:r>
          </w:p>
        </w:tc>
        <w:tc>
          <w:tcPr>
            <w:tcW w:w="1701" w:type="dxa"/>
            <w:vAlign w:val="center"/>
            <w:hideMark/>
          </w:tcPr>
          <w:p w14:paraId="7CC05A14"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EPLUS-INTER</w:t>
            </w:r>
          </w:p>
        </w:tc>
        <w:tc>
          <w:tcPr>
            <w:tcW w:w="3402" w:type="dxa"/>
            <w:vAlign w:val="center"/>
            <w:hideMark/>
          </w:tcPr>
          <w:p w14:paraId="7A4CBCB4"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International organisation under public law</w:t>
            </w:r>
          </w:p>
        </w:tc>
      </w:tr>
      <w:tr w:rsidR="00125A1A" w:rsidRPr="00125A1A" w14:paraId="3155DE9D" w14:textId="77777777" w:rsidTr="004757CE">
        <w:trPr>
          <w:trHeight w:val="57"/>
          <w:tblHeader/>
        </w:trPr>
        <w:tc>
          <w:tcPr>
            <w:tcW w:w="1838" w:type="dxa"/>
            <w:vAlign w:val="center"/>
            <w:hideMark/>
          </w:tcPr>
          <w:p w14:paraId="58DE67A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EPLUS-BODY-EUR-INT</w:t>
            </w:r>
          </w:p>
        </w:tc>
        <w:tc>
          <w:tcPr>
            <w:tcW w:w="3260" w:type="dxa"/>
            <w:vAlign w:val="center"/>
            <w:hideMark/>
          </w:tcPr>
          <w:p w14:paraId="673ABB31"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or international public body</w:t>
            </w:r>
          </w:p>
        </w:tc>
        <w:tc>
          <w:tcPr>
            <w:tcW w:w="1701" w:type="dxa"/>
            <w:vAlign w:val="center"/>
            <w:hideMark/>
          </w:tcPr>
          <w:p w14:paraId="532C44F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EPLUS-NET-EU</w:t>
            </w:r>
          </w:p>
        </w:tc>
        <w:tc>
          <w:tcPr>
            <w:tcW w:w="3402" w:type="dxa"/>
            <w:vAlign w:val="center"/>
            <w:hideMark/>
          </w:tcPr>
          <w:p w14:paraId="645F268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EU-wide network</w:t>
            </w:r>
          </w:p>
        </w:tc>
      </w:tr>
      <w:tr w:rsidR="00125A1A" w:rsidRPr="00125A1A" w14:paraId="15541291" w14:textId="77777777" w:rsidTr="004757CE">
        <w:trPr>
          <w:trHeight w:val="57"/>
          <w:tblHeader/>
        </w:trPr>
        <w:tc>
          <w:tcPr>
            <w:tcW w:w="1838" w:type="dxa"/>
            <w:vAlign w:val="center"/>
            <w:hideMark/>
          </w:tcPr>
          <w:p w14:paraId="4649F12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EPLUS-BODY-PUB-LOC</w:t>
            </w:r>
          </w:p>
        </w:tc>
        <w:tc>
          <w:tcPr>
            <w:tcW w:w="3260" w:type="dxa"/>
            <w:vAlign w:val="center"/>
            <w:hideMark/>
          </w:tcPr>
          <w:p w14:paraId="1DB4F68E" w14:textId="6DC0F33B"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Local Public body</w:t>
            </w:r>
          </w:p>
        </w:tc>
        <w:tc>
          <w:tcPr>
            <w:tcW w:w="1701" w:type="dxa"/>
            <w:vAlign w:val="center"/>
            <w:hideMark/>
          </w:tcPr>
          <w:p w14:paraId="42635E7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EPLUS-NGO</w:t>
            </w:r>
          </w:p>
        </w:tc>
        <w:tc>
          <w:tcPr>
            <w:tcW w:w="3402" w:type="dxa"/>
            <w:vAlign w:val="center"/>
            <w:hideMark/>
          </w:tcPr>
          <w:p w14:paraId="792B832B"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Non-governmental organisation/association</w:t>
            </w:r>
          </w:p>
        </w:tc>
      </w:tr>
      <w:tr w:rsidR="00125A1A" w:rsidRPr="00125A1A" w14:paraId="2F9BE58D" w14:textId="77777777" w:rsidTr="004757CE">
        <w:trPr>
          <w:trHeight w:val="57"/>
          <w:tblHeader/>
        </w:trPr>
        <w:tc>
          <w:tcPr>
            <w:tcW w:w="1838" w:type="dxa"/>
            <w:vAlign w:val="center"/>
            <w:hideMark/>
          </w:tcPr>
          <w:p w14:paraId="55590796"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EPLUS-BODY-PUB-NAT</w:t>
            </w:r>
          </w:p>
        </w:tc>
        <w:tc>
          <w:tcPr>
            <w:tcW w:w="3260" w:type="dxa"/>
            <w:vAlign w:val="center"/>
            <w:hideMark/>
          </w:tcPr>
          <w:p w14:paraId="5384E733" w14:textId="1E3FFF2B"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National Public body</w:t>
            </w:r>
          </w:p>
        </w:tc>
        <w:tc>
          <w:tcPr>
            <w:tcW w:w="1701" w:type="dxa"/>
            <w:vAlign w:val="center"/>
            <w:hideMark/>
          </w:tcPr>
          <w:p w14:paraId="2CA663F9"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EPLUS-RES</w:t>
            </w:r>
          </w:p>
        </w:tc>
        <w:tc>
          <w:tcPr>
            <w:tcW w:w="3402" w:type="dxa"/>
            <w:vAlign w:val="center"/>
            <w:hideMark/>
          </w:tcPr>
          <w:p w14:paraId="0656162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Research Institute/Centre</w:t>
            </w:r>
          </w:p>
        </w:tc>
      </w:tr>
      <w:tr w:rsidR="00125A1A" w:rsidRPr="00125A1A" w14:paraId="7EB231A6" w14:textId="77777777" w:rsidTr="004757CE">
        <w:trPr>
          <w:trHeight w:val="57"/>
          <w:tblHeader/>
        </w:trPr>
        <w:tc>
          <w:tcPr>
            <w:tcW w:w="1838" w:type="dxa"/>
            <w:vAlign w:val="center"/>
            <w:hideMark/>
          </w:tcPr>
          <w:p w14:paraId="0AC22BD7"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EPLUS-BODY-PUB-REG</w:t>
            </w:r>
          </w:p>
        </w:tc>
        <w:tc>
          <w:tcPr>
            <w:tcW w:w="3260" w:type="dxa"/>
            <w:vAlign w:val="center"/>
            <w:hideMark/>
          </w:tcPr>
          <w:p w14:paraId="561893D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Regional Public body</w:t>
            </w:r>
          </w:p>
        </w:tc>
        <w:tc>
          <w:tcPr>
            <w:tcW w:w="1701" w:type="dxa"/>
            <w:vAlign w:val="center"/>
            <w:hideMark/>
          </w:tcPr>
          <w:p w14:paraId="07EDB7C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EPLUS-SERV-PROV</w:t>
            </w:r>
          </w:p>
        </w:tc>
        <w:tc>
          <w:tcPr>
            <w:tcW w:w="3402" w:type="dxa"/>
            <w:vAlign w:val="center"/>
            <w:hideMark/>
          </w:tcPr>
          <w:p w14:paraId="45AFA74E"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Public service provider</w:t>
            </w:r>
          </w:p>
        </w:tc>
      </w:tr>
      <w:tr w:rsidR="00125A1A" w:rsidRPr="00125A1A" w14:paraId="51804344" w14:textId="77777777" w:rsidTr="004757CE">
        <w:trPr>
          <w:trHeight w:val="57"/>
          <w:tblHeader/>
        </w:trPr>
        <w:tc>
          <w:tcPr>
            <w:tcW w:w="1838" w:type="dxa"/>
            <w:vAlign w:val="center"/>
            <w:hideMark/>
          </w:tcPr>
          <w:p w14:paraId="1527B71A"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EPLUS-EDU-ADULT</w:t>
            </w:r>
          </w:p>
        </w:tc>
        <w:tc>
          <w:tcPr>
            <w:tcW w:w="3260" w:type="dxa"/>
            <w:vAlign w:val="center"/>
            <w:hideMark/>
          </w:tcPr>
          <w:p w14:paraId="2FA8156C"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Adult education</w:t>
            </w:r>
          </w:p>
        </w:tc>
        <w:tc>
          <w:tcPr>
            <w:tcW w:w="1701" w:type="dxa"/>
            <w:vAlign w:val="center"/>
            <w:hideMark/>
          </w:tcPr>
          <w:p w14:paraId="5E4A93D1"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EPLUS-SOCIAL</w:t>
            </w:r>
          </w:p>
        </w:tc>
        <w:tc>
          <w:tcPr>
            <w:tcW w:w="3402" w:type="dxa"/>
            <w:vAlign w:val="center"/>
            <w:hideMark/>
          </w:tcPr>
          <w:p w14:paraId="6E15B2FB" w14:textId="4725A32A"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 xml:space="preserve">Social partner or other representative of working life (chambers of commerce, trade </w:t>
            </w:r>
            <w:r>
              <w:rPr>
                <w:rFonts w:asciiTheme="minorHAnsi" w:hAnsiTheme="minorHAnsi" w:cstheme="minorHAnsi"/>
                <w:sz w:val="16"/>
                <w:szCs w:val="16"/>
              </w:rPr>
              <w:t>union or</w:t>
            </w:r>
            <w:r w:rsidRPr="00125A1A">
              <w:rPr>
                <w:rFonts w:asciiTheme="minorHAnsi" w:hAnsiTheme="minorHAnsi" w:cstheme="minorHAnsi"/>
                <w:sz w:val="16"/>
                <w:szCs w:val="16"/>
              </w:rPr>
              <w:t xml:space="preserve"> association)</w:t>
            </w:r>
          </w:p>
        </w:tc>
      </w:tr>
      <w:tr w:rsidR="00125A1A" w:rsidRPr="00125A1A" w14:paraId="1FDC5FCE" w14:textId="77777777" w:rsidTr="004757CE">
        <w:trPr>
          <w:trHeight w:val="57"/>
          <w:tblHeader/>
        </w:trPr>
        <w:tc>
          <w:tcPr>
            <w:tcW w:w="1838" w:type="dxa"/>
            <w:vAlign w:val="center"/>
            <w:hideMark/>
          </w:tcPr>
          <w:p w14:paraId="40A159C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EPLUS-EDU-GEN-PRE</w:t>
            </w:r>
          </w:p>
        </w:tc>
        <w:tc>
          <w:tcPr>
            <w:tcW w:w="3260" w:type="dxa"/>
            <w:vAlign w:val="center"/>
            <w:hideMark/>
          </w:tcPr>
          <w:p w14:paraId="08FCF09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(pre-primary level)</w:t>
            </w:r>
          </w:p>
        </w:tc>
        <w:tc>
          <w:tcPr>
            <w:tcW w:w="1701" w:type="dxa"/>
            <w:vAlign w:val="center"/>
            <w:hideMark/>
          </w:tcPr>
          <w:p w14:paraId="6AA7BD61"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EPLUS-SOCIAL-ENT</w:t>
            </w:r>
          </w:p>
        </w:tc>
        <w:tc>
          <w:tcPr>
            <w:tcW w:w="3402" w:type="dxa"/>
            <w:vAlign w:val="center"/>
            <w:hideMark/>
          </w:tcPr>
          <w:p w14:paraId="4019263A"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Social enterprise</w:t>
            </w:r>
          </w:p>
        </w:tc>
      </w:tr>
      <w:tr w:rsidR="00125A1A" w:rsidRPr="00125A1A" w14:paraId="49C36C2E" w14:textId="77777777" w:rsidTr="004757CE">
        <w:trPr>
          <w:trHeight w:val="57"/>
          <w:tblHeader/>
        </w:trPr>
        <w:tc>
          <w:tcPr>
            <w:tcW w:w="1838" w:type="dxa"/>
            <w:vAlign w:val="center"/>
            <w:hideMark/>
          </w:tcPr>
          <w:p w14:paraId="6454286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EPLUS-EDU-GEN-PRI</w:t>
            </w:r>
          </w:p>
        </w:tc>
        <w:tc>
          <w:tcPr>
            <w:tcW w:w="3260" w:type="dxa"/>
            <w:vAlign w:val="center"/>
            <w:hideMark/>
          </w:tcPr>
          <w:p w14:paraId="0B9F6EC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(primary level)</w:t>
            </w:r>
          </w:p>
        </w:tc>
        <w:tc>
          <w:tcPr>
            <w:tcW w:w="1701" w:type="dxa"/>
            <w:vAlign w:val="center"/>
            <w:hideMark/>
          </w:tcPr>
          <w:p w14:paraId="7E68D2CD"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EPLUS-SPORT-CLUB</w:t>
            </w:r>
          </w:p>
        </w:tc>
        <w:tc>
          <w:tcPr>
            <w:tcW w:w="3402" w:type="dxa"/>
            <w:vAlign w:val="center"/>
            <w:hideMark/>
          </w:tcPr>
          <w:p w14:paraId="166C09D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club</w:t>
            </w:r>
          </w:p>
        </w:tc>
      </w:tr>
      <w:tr w:rsidR="00125A1A" w:rsidRPr="00125A1A" w14:paraId="4E9B2CE0" w14:textId="77777777" w:rsidTr="004757CE">
        <w:trPr>
          <w:trHeight w:val="57"/>
          <w:tblHeader/>
        </w:trPr>
        <w:tc>
          <w:tcPr>
            <w:tcW w:w="1838" w:type="dxa"/>
            <w:vAlign w:val="center"/>
            <w:hideMark/>
          </w:tcPr>
          <w:p w14:paraId="6919F514"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EPLUS-EDU-GEN-SEC</w:t>
            </w:r>
          </w:p>
        </w:tc>
        <w:tc>
          <w:tcPr>
            <w:tcW w:w="3260" w:type="dxa"/>
            <w:vAlign w:val="center"/>
            <w:hideMark/>
          </w:tcPr>
          <w:p w14:paraId="23DBEE5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(secondary level)</w:t>
            </w:r>
          </w:p>
        </w:tc>
        <w:tc>
          <w:tcPr>
            <w:tcW w:w="1701" w:type="dxa"/>
            <w:vAlign w:val="center"/>
            <w:hideMark/>
          </w:tcPr>
          <w:p w14:paraId="47532C9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EPLUS-SPORT-FED</w:t>
            </w:r>
          </w:p>
        </w:tc>
        <w:tc>
          <w:tcPr>
            <w:tcW w:w="3402" w:type="dxa"/>
            <w:vAlign w:val="center"/>
            <w:hideMark/>
          </w:tcPr>
          <w:p w14:paraId="5CE1698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federation</w:t>
            </w:r>
          </w:p>
        </w:tc>
      </w:tr>
      <w:tr w:rsidR="00125A1A" w:rsidRPr="00125A1A" w14:paraId="45B5F4C4" w14:textId="77777777" w:rsidTr="004757CE">
        <w:trPr>
          <w:trHeight w:val="57"/>
          <w:tblHeader/>
        </w:trPr>
        <w:tc>
          <w:tcPr>
            <w:tcW w:w="1838" w:type="dxa"/>
            <w:vAlign w:val="center"/>
            <w:hideMark/>
          </w:tcPr>
          <w:p w14:paraId="3215615F"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EPLUS-EDU-HEI</w:t>
            </w:r>
          </w:p>
        </w:tc>
        <w:tc>
          <w:tcPr>
            <w:tcW w:w="3260" w:type="dxa"/>
            <w:vAlign w:val="center"/>
            <w:hideMark/>
          </w:tcPr>
          <w:p w14:paraId="794544B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Higher education institution (tertiary level)</w:t>
            </w:r>
          </w:p>
        </w:tc>
        <w:tc>
          <w:tcPr>
            <w:tcW w:w="1701" w:type="dxa"/>
            <w:vAlign w:val="center"/>
            <w:hideMark/>
          </w:tcPr>
          <w:p w14:paraId="716AEE9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EPLUS-SPORT-LEAGUE</w:t>
            </w:r>
          </w:p>
        </w:tc>
        <w:tc>
          <w:tcPr>
            <w:tcW w:w="3402" w:type="dxa"/>
            <w:vAlign w:val="center"/>
            <w:hideMark/>
          </w:tcPr>
          <w:p w14:paraId="2E4FC7E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league</w:t>
            </w:r>
          </w:p>
        </w:tc>
      </w:tr>
      <w:tr w:rsidR="00125A1A" w:rsidRPr="00125A1A" w14:paraId="34408267" w14:textId="77777777" w:rsidTr="004757CE">
        <w:trPr>
          <w:trHeight w:val="57"/>
          <w:tblHeader/>
        </w:trPr>
        <w:tc>
          <w:tcPr>
            <w:tcW w:w="1838" w:type="dxa"/>
            <w:vAlign w:val="center"/>
            <w:hideMark/>
          </w:tcPr>
          <w:p w14:paraId="707BCDF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EPLUS-EDU-VOC-SEC</w:t>
            </w:r>
          </w:p>
        </w:tc>
        <w:tc>
          <w:tcPr>
            <w:tcW w:w="3260" w:type="dxa"/>
            <w:vAlign w:val="center"/>
            <w:hideMark/>
          </w:tcPr>
          <w:p w14:paraId="5899FAA9"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Vocational Training (secondary level)</w:t>
            </w:r>
          </w:p>
        </w:tc>
        <w:tc>
          <w:tcPr>
            <w:tcW w:w="1701" w:type="dxa"/>
            <w:vAlign w:val="center"/>
            <w:hideMark/>
          </w:tcPr>
          <w:p w14:paraId="2632159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EPLUS-SPORT-PARTIAL</w:t>
            </w:r>
          </w:p>
        </w:tc>
        <w:tc>
          <w:tcPr>
            <w:tcW w:w="3402" w:type="dxa"/>
            <w:vAlign w:val="center"/>
            <w:hideMark/>
          </w:tcPr>
          <w:p w14:paraId="6A720BE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Organisation or association representing (parts of) the sport sector</w:t>
            </w:r>
          </w:p>
        </w:tc>
      </w:tr>
      <w:tr w:rsidR="00125A1A" w:rsidRPr="00125A1A" w14:paraId="040CEC7E" w14:textId="77777777" w:rsidTr="004757CE">
        <w:trPr>
          <w:trHeight w:val="57"/>
          <w:tblHeader/>
        </w:trPr>
        <w:tc>
          <w:tcPr>
            <w:tcW w:w="1838" w:type="dxa"/>
            <w:vAlign w:val="center"/>
            <w:hideMark/>
          </w:tcPr>
          <w:p w14:paraId="29D7743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EPLUS-EDU-VOC-TER</w:t>
            </w:r>
          </w:p>
        </w:tc>
        <w:tc>
          <w:tcPr>
            <w:tcW w:w="3260" w:type="dxa"/>
            <w:vAlign w:val="center"/>
            <w:hideMark/>
          </w:tcPr>
          <w:p w14:paraId="499186A5"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Vocational Training (tertiary level)</w:t>
            </w:r>
          </w:p>
        </w:tc>
        <w:tc>
          <w:tcPr>
            <w:tcW w:w="1701" w:type="dxa"/>
            <w:vAlign w:val="center"/>
            <w:hideMark/>
          </w:tcPr>
          <w:p w14:paraId="6EE731A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EPLUS-YOUTH-COUNCIL</w:t>
            </w:r>
          </w:p>
        </w:tc>
        <w:tc>
          <w:tcPr>
            <w:tcW w:w="3402" w:type="dxa"/>
            <w:vAlign w:val="center"/>
            <w:hideMark/>
          </w:tcPr>
          <w:p w14:paraId="36696322"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National Youth Council</w:t>
            </w:r>
          </w:p>
        </w:tc>
      </w:tr>
      <w:tr w:rsidR="00125A1A" w:rsidRPr="00125A1A" w14:paraId="68BA9D03" w14:textId="77777777" w:rsidTr="004757CE">
        <w:trPr>
          <w:trHeight w:val="57"/>
          <w:tblHeader/>
        </w:trPr>
        <w:tc>
          <w:tcPr>
            <w:tcW w:w="1838" w:type="dxa"/>
            <w:noWrap/>
            <w:vAlign w:val="center"/>
            <w:hideMark/>
          </w:tcPr>
          <w:p w14:paraId="7ED948C7"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EPLUS-ENGO</w:t>
            </w:r>
          </w:p>
        </w:tc>
        <w:tc>
          <w:tcPr>
            <w:tcW w:w="3260" w:type="dxa"/>
            <w:vAlign w:val="center"/>
            <w:hideMark/>
          </w:tcPr>
          <w:p w14:paraId="70CA0488"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NGO</w:t>
            </w:r>
          </w:p>
        </w:tc>
        <w:tc>
          <w:tcPr>
            <w:tcW w:w="1701" w:type="dxa"/>
            <w:vAlign w:val="center"/>
            <w:hideMark/>
          </w:tcPr>
          <w:p w14:paraId="111CDA8F"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EPLUS-YOUTH-GROUP</w:t>
            </w:r>
          </w:p>
        </w:tc>
        <w:tc>
          <w:tcPr>
            <w:tcW w:w="3402" w:type="dxa"/>
            <w:vAlign w:val="center"/>
            <w:hideMark/>
          </w:tcPr>
          <w:p w14:paraId="1AF94AE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Group of young people active in youth work</w:t>
            </w:r>
          </w:p>
        </w:tc>
      </w:tr>
      <w:tr w:rsidR="00125A1A" w:rsidRPr="00125A1A" w14:paraId="46582C48" w14:textId="77777777" w:rsidTr="004757CE">
        <w:trPr>
          <w:trHeight w:val="57"/>
          <w:tblHeader/>
        </w:trPr>
        <w:tc>
          <w:tcPr>
            <w:tcW w:w="1838" w:type="dxa"/>
            <w:vAlign w:val="center"/>
            <w:hideMark/>
          </w:tcPr>
          <w:p w14:paraId="5A265EE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EPLUS-ENT-LARGE</w:t>
            </w:r>
          </w:p>
        </w:tc>
        <w:tc>
          <w:tcPr>
            <w:tcW w:w="3260" w:type="dxa"/>
            <w:vAlign w:val="center"/>
            <w:hideMark/>
          </w:tcPr>
          <w:p w14:paraId="0D144D9E"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Large enterprise</w:t>
            </w:r>
          </w:p>
        </w:tc>
        <w:tc>
          <w:tcPr>
            <w:tcW w:w="1701" w:type="dxa"/>
            <w:noWrap/>
            <w:vAlign w:val="center"/>
            <w:hideMark/>
          </w:tcPr>
          <w:p w14:paraId="5EF25D9E"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EPLUS-YOUTH-ORG</w:t>
            </w:r>
          </w:p>
        </w:tc>
        <w:tc>
          <w:tcPr>
            <w:tcW w:w="3402" w:type="dxa"/>
            <w:vAlign w:val="center"/>
            <w:hideMark/>
          </w:tcPr>
          <w:p w14:paraId="12FE7195"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Youth organisation</w:t>
            </w:r>
          </w:p>
        </w:tc>
      </w:tr>
      <w:tr w:rsidR="00125A1A" w:rsidRPr="00125A1A" w14:paraId="669D72EF" w14:textId="77777777" w:rsidTr="004757CE">
        <w:trPr>
          <w:trHeight w:val="57"/>
          <w:tblHeader/>
        </w:trPr>
        <w:tc>
          <w:tcPr>
            <w:tcW w:w="1838" w:type="dxa"/>
            <w:vAlign w:val="center"/>
            <w:hideMark/>
          </w:tcPr>
          <w:p w14:paraId="3FA7A71D"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EPLUS-ENT-SME</w:t>
            </w:r>
          </w:p>
        </w:tc>
        <w:tc>
          <w:tcPr>
            <w:tcW w:w="3260" w:type="dxa"/>
            <w:vAlign w:val="center"/>
            <w:hideMark/>
          </w:tcPr>
          <w:p w14:paraId="1DC2DF0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Small and medium sized enterprise</w:t>
            </w:r>
          </w:p>
        </w:tc>
        <w:tc>
          <w:tcPr>
            <w:tcW w:w="1701" w:type="dxa"/>
            <w:vAlign w:val="center"/>
            <w:hideMark/>
          </w:tcPr>
          <w:p w14:paraId="57F2BAB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OTH</w:t>
            </w:r>
          </w:p>
        </w:tc>
        <w:tc>
          <w:tcPr>
            <w:tcW w:w="3402" w:type="dxa"/>
            <w:tcBorders>
              <w:bottom w:val="single" w:sz="4" w:space="0" w:color="auto"/>
            </w:tcBorders>
            <w:vAlign w:val="center"/>
            <w:hideMark/>
          </w:tcPr>
          <w:p w14:paraId="15F156D9"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Other</w:t>
            </w:r>
          </w:p>
        </w:tc>
      </w:tr>
      <w:tr w:rsidR="004757CE" w:rsidRPr="00125A1A" w14:paraId="3EBCBD80" w14:textId="77777777" w:rsidTr="004757CE">
        <w:trPr>
          <w:trHeight w:val="57"/>
          <w:tblHeader/>
        </w:trPr>
        <w:tc>
          <w:tcPr>
            <w:tcW w:w="1838" w:type="dxa"/>
            <w:noWrap/>
            <w:vAlign w:val="center"/>
            <w:hideMark/>
          </w:tcPr>
          <w:p w14:paraId="414F2C31" w14:textId="77777777" w:rsidR="004757CE" w:rsidRPr="00E92029" w:rsidRDefault="004757CE"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EPLUS-EURO-GROUP-COOP</w:t>
            </w:r>
          </w:p>
        </w:tc>
        <w:tc>
          <w:tcPr>
            <w:tcW w:w="3260" w:type="dxa"/>
            <w:vAlign w:val="center"/>
            <w:hideMark/>
          </w:tcPr>
          <w:p w14:paraId="155F26D3" w14:textId="77777777" w:rsidR="004757CE" w:rsidRPr="00125A1A" w:rsidRDefault="004757CE"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grouping of territorial cooperation</w:t>
            </w:r>
          </w:p>
        </w:tc>
        <w:tc>
          <w:tcPr>
            <w:tcW w:w="1701" w:type="dxa"/>
            <w:tcBorders>
              <w:right w:val="nil"/>
            </w:tcBorders>
            <w:noWrap/>
            <w:vAlign w:val="center"/>
            <w:hideMark/>
          </w:tcPr>
          <w:p w14:paraId="2A73E080" w14:textId="77777777" w:rsidR="004757CE" w:rsidRPr="00125A1A" w:rsidRDefault="004757CE" w:rsidP="00125A1A">
            <w:pPr>
              <w:pStyle w:val="Textonotaalfinal"/>
              <w:rPr>
                <w:rFonts w:asciiTheme="minorHAnsi" w:hAnsiTheme="minorHAnsi" w:cstheme="minorHAnsi"/>
                <w:sz w:val="16"/>
                <w:szCs w:val="16"/>
              </w:rPr>
            </w:pPr>
          </w:p>
        </w:tc>
        <w:tc>
          <w:tcPr>
            <w:tcW w:w="3402" w:type="dxa"/>
            <w:tcBorders>
              <w:left w:val="nil"/>
            </w:tcBorders>
            <w:vAlign w:val="center"/>
          </w:tcPr>
          <w:p w14:paraId="7095D296" w14:textId="0C62195E" w:rsidR="004757CE" w:rsidRPr="00125A1A" w:rsidRDefault="004757CE" w:rsidP="00125A1A">
            <w:pPr>
              <w:pStyle w:val="Textonotaalfinal"/>
              <w:rPr>
                <w:rFonts w:asciiTheme="minorHAnsi" w:hAnsiTheme="minorHAnsi" w:cstheme="minorHAnsi"/>
                <w:sz w:val="16"/>
                <w:szCs w:val="16"/>
              </w:rPr>
            </w:pPr>
          </w:p>
        </w:tc>
      </w:tr>
    </w:tbl>
    <w:p w14:paraId="516622B2" w14:textId="1E0B01DB" w:rsidR="009C4360" w:rsidRPr="00457534" w:rsidRDefault="009C4360">
      <w:pPr>
        <w:pStyle w:val="Textonotaalfinal"/>
        <w:rPr>
          <w:rFonts w:asciiTheme="minorHAnsi" w:hAnsiTheme="minorHAnsi" w:cstheme="minorHAnsi"/>
          <w:sz w:val="4"/>
          <w:szCs w:val="4"/>
        </w:rPr>
      </w:pPr>
    </w:p>
  </w:endnote>
  <w:endnote w:id="6">
    <w:p w14:paraId="4EB04755" w14:textId="77777777" w:rsidR="009C4360" w:rsidRPr="007217D5" w:rsidRDefault="009C4360" w:rsidP="00CC4AFB">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Contact person at the Receiving Organisation:</w:t>
      </w:r>
      <w:r w:rsidRPr="007217D5">
        <w:rPr>
          <w:rFonts w:asciiTheme="minorHAnsi" w:hAnsiTheme="minorHAnsi" w:cstheme="minorHAnsi"/>
          <w:sz w:val="16"/>
          <w:szCs w:val="16"/>
        </w:rPr>
        <w:t xml:space="preserve"> a person who can provide administrative information within the framework of Erasmus+ traineeships.</w:t>
      </w:r>
    </w:p>
  </w:endnote>
  <w:endnote w:id="7">
    <w:p w14:paraId="4EB04756" w14:textId="77777777" w:rsidR="009C4360" w:rsidRPr="007217D5" w:rsidRDefault="009C4360" w:rsidP="00CC4AFB">
      <w:pPr>
        <w:pStyle w:val="Textonotaalfinal"/>
        <w:rPr>
          <w:rFonts w:asciiTheme="minorHAnsi" w:hAnsiTheme="minorHAnsi" w:cstheme="minorHAnsi"/>
          <w:sz w:val="16"/>
          <w:szCs w:val="16"/>
        </w:rPr>
      </w:pPr>
      <w:r w:rsidRPr="007217D5">
        <w:rPr>
          <w:rStyle w:val="Caracteresdenotafinal"/>
          <w:rFonts w:asciiTheme="minorHAnsi" w:hAnsiTheme="minorHAnsi" w:cstheme="minorHAnsi"/>
          <w:sz w:val="16"/>
          <w:szCs w:val="16"/>
        </w:rPr>
        <w:endnoteRef/>
      </w:r>
      <w:r w:rsidRPr="007217D5">
        <w:rPr>
          <w:rStyle w:val="Caracteresdenotafinal"/>
          <w:rFonts w:asciiTheme="minorHAnsi" w:hAnsiTheme="minorHAnsi" w:cstheme="minorHAnsi"/>
          <w:sz w:val="16"/>
          <w:szCs w:val="16"/>
        </w:rPr>
        <w:t xml:space="preserve"> </w:t>
      </w:r>
      <w:r w:rsidRPr="007217D5">
        <w:rPr>
          <w:rFonts w:asciiTheme="minorHAnsi" w:hAnsiTheme="minorHAnsi" w:cstheme="minorHAnsi"/>
          <w:b/>
          <w:sz w:val="16"/>
          <w:szCs w:val="16"/>
        </w:rPr>
        <w:t>Mentor</w:t>
      </w:r>
      <w:r w:rsidRPr="007217D5">
        <w:rPr>
          <w:rFonts w:asciiTheme="minorHAnsi" w:hAnsiTheme="minorHAnsi" w:cstheme="minorHAnsi"/>
          <w:sz w:val="16"/>
          <w:szCs w:val="16"/>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73DD5AF9" w14:textId="77777777" w:rsidR="00AB5D38" w:rsidRPr="007217D5" w:rsidRDefault="00AB5D38" w:rsidP="00FB7163">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 xml:space="preserve">Traineeship in digital skills: </w:t>
      </w:r>
      <w:r w:rsidRPr="007217D5">
        <w:rPr>
          <w:rFonts w:asciiTheme="minorHAnsi" w:hAnsiTheme="minorHAnsi" w:cstheme="minorHAnsi"/>
          <w:sz w:val="16"/>
          <w:szCs w:val="16"/>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w:t>
      </w:r>
      <w:r w:rsidRPr="00DF0135">
        <w:rPr>
          <w:rFonts w:asciiTheme="minorHAnsi" w:hAnsiTheme="minorHAnsi" w:cstheme="minorHAnsi"/>
          <w:sz w:val="16"/>
          <w:szCs w:val="16"/>
          <w:u w:val="single"/>
        </w:rPr>
        <w:t>Generic customer support, order fulfilment, data entry or office tasks are not considered in this category</w:t>
      </w:r>
      <w:r w:rsidRPr="007217D5">
        <w:rPr>
          <w:rFonts w:asciiTheme="minorHAnsi" w:hAnsiTheme="minorHAnsi" w:cstheme="minorHAnsi"/>
          <w:sz w:val="16"/>
          <w:szCs w:val="16"/>
        </w:rPr>
        <w:t>.</w:t>
      </w:r>
    </w:p>
  </w:endnote>
  <w:endnote w:id="9">
    <w:p w14:paraId="4EB04758" w14:textId="77777777" w:rsidR="009C4360" w:rsidRPr="007217D5" w:rsidRDefault="009C4360" w:rsidP="00CC4AFB">
      <w:pPr>
        <w:pStyle w:val="Textonotaalfinal"/>
        <w:rPr>
          <w:rFonts w:asciiTheme="minorHAnsi" w:hAnsiTheme="minorHAnsi" w:cstheme="minorHAnsi"/>
          <w:sz w:val="16"/>
          <w:szCs w:val="16"/>
        </w:rPr>
      </w:pPr>
      <w:r w:rsidRPr="007217D5">
        <w:rPr>
          <w:rStyle w:val="Caracteresdenota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Level of language competence</w:t>
      </w:r>
      <w:r w:rsidRPr="007217D5">
        <w:rPr>
          <w:rFonts w:asciiTheme="minorHAnsi" w:hAnsiTheme="minorHAnsi" w:cstheme="minorHAnsi"/>
          <w:sz w:val="16"/>
          <w:szCs w:val="16"/>
        </w:rPr>
        <w:t xml:space="preserve">: a description of the European Language Levels (CEFR) is available at: </w:t>
      </w:r>
      <w:hyperlink r:id="rId1" w:history="1">
        <w:r w:rsidRPr="007217D5">
          <w:rPr>
            <w:rStyle w:val="Hipervnculo"/>
            <w:rFonts w:asciiTheme="minorHAnsi" w:hAnsiTheme="minorHAnsi" w:cstheme="minorHAnsi"/>
            <w:sz w:val="16"/>
            <w:szCs w:val="16"/>
          </w:rPr>
          <w:t>https://europass.cedefop.europa.eu/en/resources/european-language-levels-cefr</w:t>
        </w:r>
      </w:hyperlink>
      <w:r w:rsidRPr="007217D5">
        <w:rPr>
          <w:rFonts w:asciiTheme="minorHAnsi" w:hAnsiTheme="minorHAnsi" w:cstheme="minorHAnsi"/>
          <w:sz w:val="16"/>
          <w:szCs w:val="16"/>
        </w:rPr>
        <w:t xml:space="preserve"> </w:t>
      </w:r>
    </w:p>
  </w:endnote>
  <w:endnote w:id="10">
    <w:p w14:paraId="46195C54" w14:textId="77777777" w:rsidR="00790AA2" w:rsidRPr="007217D5" w:rsidRDefault="00790AA2" w:rsidP="00790AA2">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ECTS credits or equivalent</w:t>
      </w:r>
      <w:r w:rsidRPr="007217D5">
        <w:rPr>
          <w:rFonts w:asciiTheme="minorHAnsi" w:hAnsiTheme="minorHAnsi" w:cstheme="minorHAnsi"/>
          <w:sz w:val="16"/>
          <w:szCs w:val="16"/>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6245FED4" w14:textId="77777777" w:rsidR="00C86E64" w:rsidRPr="007217D5" w:rsidRDefault="00C86E64" w:rsidP="00C86E64">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Responsible person in the sending institution</w:t>
      </w:r>
      <w:r w:rsidRPr="007217D5">
        <w:rPr>
          <w:rFonts w:asciiTheme="minorHAnsi" w:hAnsiTheme="minorHAnsi" w:cstheme="minorHAnsi"/>
          <w:sz w:val="16"/>
          <w:szCs w:val="16"/>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2">
    <w:p w14:paraId="39657472" w14:textId="77777777" w:rsidR="00C86E64" w:rsidRPr="007217D5" w:rsidRDefault="00C86E64" w:rsidP="00C86E64">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Responsible person in the receiving organisation (supervisor):</w:t>
      </w:r>
      <w:r w:rsidRPr="007217D5">
        <w:rPr>
          <w:rFonts w:asciiTheme="minorHAnsi" w:hAnsiTheme="minorHAnsi" w:cstheme="minorHAns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474D" w14:textId="61B3EFF6" w:rsidR="009C4360" w:rsidRPr="00DB287E" w:rsidRDefault="009C4360" w:rsidP="00A019D3">
    <w:pPr>
      <w:pStyle w:val="Piedepgina"/>
      <w:ind w:right="51"/>
      <w:jc w:val="right"/>
      <w:rPr>
        <w:rFonts w:asciiTheme="minorHAnsi" w:hAnsiTheme="minorHAnsi"/>
      </w:rPr>
    </w:pPr>
    <w:r w:rsidRPr="00DB287E">
      <w:rPr>
        <w:rFonts w:asciiTheme="minorHAnsi" w:hAnsiTheme="minorHAnsi"/>
      </w:rPr>
      <w:fldChar w:fldCharType="begin"/>
    </w:r>
    <w:r w:rsidRPr="00DB287E">
      <w:rPr>
        <w:rFonts w:asciiTheme="minorHAnsi" w:hAnsiTheme="minorHAnsi"/>
      </w:rPr>
      <w:instrText xml:space="preserve"> PAGE </w:instrText>
    </w:r>
    <w:r w:rsidRPr="00DB287E">
      <w:rPr>
        <w:rFonts w:asciiTheme="minorHAnsi" w:hAnsiTheme="minorHAnsi"/>
      </w:rPr>
      <w:fldChar w:fldCharType="separate"/>
    </w:r>
    <w:r w:rsidR="00A65B81">
      <w:rPr>
        <w:rFonts w:asciiTheme="minorHAnsi" w:hAnsiTheme="minorHAnsi"/>
        <w:noProof/>
      </w:rPr>
      <w:t>2</w:t>
    </w:r>
    <w:r w:rsidRPr="00DB287E">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1406" w14:textId="77777777" w:rsidR="003F2FDB" w:rsidRDefault="003F2FDB">
      <w:pPr>
        <w:spacing w:line="240" w:lineRule="auto"/>
      </w:pPr>
      <w:r>
        <w:separator/>
      </w:r>
    </w:p>
  </w:footnote>
  <w:footnote w:type="continuationSeparator" w:id="0">
    <w:p w14:paraId="16B6EA6C" w14:textId="77777777" w:rsidR="003F2FDB" w:rsidRDefault="003F2F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0FCD" w14:textId="77777777" w:rsidR="00BB5D79" w:rsidRPr="00113231" w:rsidRDefault="0032317E" w:rsidP="00113231">
    <w:pPr>
      <w:spacing w:line="216" w:lineRule="auto"/>
      <w:ind w:left="2552" w:right="2886"/>
      <w:jc w:val="center"/>
      <w:rPr>
        <w:rFonts w:ascii="Verdana" w:eastAsia="Times New Roman" w:hAnsi="Verdana" w:cs="Arial"/>
        <w:b/>
        <w:color w:val="002060"/>
        <w:sz w:val="22"/>
      </w:rPr>
    </w:pPr>
    <w:bookmarkStart w:id="0" w:name="_Hlk87536614"/>
    <w:bookmarkStart w:id="1" w:name="_Hlk87536615"/>
    <w:bookmarkStart w:id="2" w:name="_Hlk87536616"/>
    <w:bookmarkStart w:id="3" w:name="_Hlk87536617"/>
    <w:bookmarkStart w:id="4" w:name="_Hlk87536618"/>
    <w:bookmarkStart w:id="5" w:name="_Hlk87536619"/>
    <w:r w:rsidRPr="00113231">
      <w:rPr>
        <w:noProof/>
        <w:sz w:val="22"/>
      </w:rPr>
      <w:drawing>
        <wp:anchor distT="0" distB="0" distL="114300" distR="114300" simplePos="0" relativeHeight="251982848" behindDoc="0" locked="0" layoutInCell="1" allowOverlap="1" wp14:anchorId="717B14ED" wp14:editId="643D0EB2">
          <wp:simplePos x="0" y="0"/>
          <wp:positionH relativeFrom="column">
            <wp:posOffset>4681220</wp:posOffset>
          </wp:positionH>
          <wp:positionV relativeFrom="paragraph">
            <wp:posOffset>-29210</wp:posOffset>
          </wp:positionV>
          <wp:extent cx="1741805" cy="290830"/>
          <wp:effectExtent l="0" t="0" r="0" b="0"/>
          <wp:wrapSquare wrapText="bothSides"/>
          <wp:docPr id="23" name="Imagen 2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29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231" w:rsidRPr="00113231">
      <w:rPr>
        <w:noProof/>
        <w:sz w:val="22"/>
        <w:lang w:val="es-ES" w:eastAsia="es-ES"/>
      </w:rPr>
      <w:drawing>
        <wp:anchor distT="0" distB="0" distL="114300" distR="114300" simplePos="0" relativeHeight="251656192" behindDoc="0" locked="0" layoutInCell="1" allowOverlap="1" wp14:anchorId="0F728948" wp14:editId="1569B741">
          <wp:simplePos x="0" y="0"/>
          <wp:positionH relativeFrom="margin">
            <wp:posOffset>0</wp:posOffset>
          </wp:positionH>
          <wp:positionV relativeFrom="paragraph">
            <wp:posOffset>-28575</wp:posOffset>
          </wp:positionV>
          <wp:extent cx="1436370" cy="284480"/>
          <wp:effectExtent l="0" t="0" r="0" b="1270"/>
          <wp:wrapSquare wrapText="bothSides"/>
          <wp:docPr id="24" name="Imagen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370" cy="284480"/>
                  </a:xfrm>
                  <a:prstGeom prst="rect">
                    <a:avLst/>
                  </a:prstGeom>
                  <a:solidFill>
                    <a:srgbClr val="FFFFFF"/>
                  </a:solidFill>
                  <a:ln>
                    <a:noFill/>
                  </a:ln>
                </pic:spPr>
              </pic:pic>
            </a:graphicData>
          </a:graphic>
        </wp:anchor>
      </w:drawing>
    </w:r>
    <w:r w:rsidR="00BB5D79" w:rsidRPr="00113231">
      <w:rPr>
        <w:rFonts w:ascii="Verdana" w:eastAsia="Times New Roman" w:hAnsi="Verdana" w:cs="Arial"/>
        <w:b/>
        <w:color w:val="002060"/>
        <w:sz w:val="22"/>
      </w:rPr>
      <w:t xml:space="preserve">Learning Agreement </w:t>
    </w:r>
  </w:p>
  <w:p w14:paraId="4EB0474C" w14:textId="21BF559F" w:rsidR="009C4360" w:rsidRDefault="00BB5D79" w:rsidP="00113231">
    <w:pPr>
      <w:spacing w:line="216" w:lineRule="auto"/>
      <w:ind w:left="-1083" w:right="-657"/>
      <w:jc w:val="center"/>
      <w:rPr>
        <w:rFonts w:ascii="Verdana" w:eastAsia="Times New Roman" w:hAnsi="Verdana" w:cs="Arial"/>
        <w:b/>
        <w:color w:val="002060"/>
        <w:sz w:val="22"/>
      </w:rPr>
    </w:pPr>
    <w:r w:rsidRPr="00113231">
      <w:rPr>
        <w:rFonts w:ascii="Verdana" w:eastAsia="Times New Roman" w:hAnsi="Verdana" w:cs="Arial"/>
        <w:b/>
        <w:color w:val="002060"/>
        <w:sz w:val="22"/>
      </w:rPr>
      <w:t>Student Mobility for Traineeships</w:t>
    </w:r>
    <w:bookmarkEnd w:id="0"/>
    <w:bookmarkEnd w:id="1"/>
    <w:bookmarkEnd w:id="2"/>
    <w:bookmarkEnd w:id="3"/>
    <w:bookmarkEnd w:id="4"/>
    <w:bookmarkEnd w:id="5"/>
  </w:p>
  <w:p w14:paraId="61D6E331" w14:textId="77777777" w:rsidR="00C444F3" w:rsidRPr="00C444F3" w:rsidRDefault="00C444F3" w:rsidP="00113231">
    <w:pPr>
      <w:spacing w:line="216" w:lineRule="auto"/>
      <w:ind w:left="-1083" w:right="-657"/>
      <w:jc w:val="center"/>
      <w:rPr>
        <w:rFonts w:ascii="Verdana" w:eastAsia="Times New Roman" w:hAnsi="Verdana" w:cs="Arial"/>
        <w:bCs/>
        <w:color w:val="002060"/>
        <w:sz w:val="6"/>
        <w:szCs w:val="6"/>
      </w:rPr>
    </w:pPr>
  </w:p>
  <w:p w14:paraId="2D058869" w14:textId="12AC4E4D" w:rsidR="00C444F3" w:rsidRPr="00C444F3" w:rsidRDefault="00C444F3" w:rsidP="00113231">
    <w:pPr>
      <w:spacing w:line="216" w:lineRule="auto"/>
      <w:ind w:left="-1083" w:right="-657"/>
      <w:jc w:val="center"/>
      <w:rPr>
        <w:rFonts w:ascii="Verdana" w:eastAsia="Times New Roman" w:hAnsi="Verdana" w:cs="Arial"/>
        <w:bCs/>
        <w:color w:val="002060"/>
        <w:sz w:val="22"/>
      </w:rPr>
    </w:pPr>
    <w:r w:rsidRPr="00E37BEF">
      <w:rPr>
        <w:rFonts w:ascii="Verdana" w:eastAsia="Times New Roman" w:hAnsi="Verdana" w:cs="Arial"/>
        <w:bCs/>
        <w:color w:val="002060"/>
        <w:sz w:val="20"/>
        <w:szCs w:val="20"/>
      </w:rPr>
      <w:t xml:space="preserve">Traineeship for </w:t>
    </w:r>
    <w:r w:rsidR="001D0DCC" w:rsidRPr="00E37BEF">
      <w:rPr>
        <w:rFonts w:ascii="Verdana" w:eastAsia="Times New Roman" w:hAnsi="Verdana" w:cs="Arial"/>
        <w:bCs/>
        <w:color w:val="002060"/>
        <w:sz w:val="20"/>
        <w:szCs w:val="20"/>
      </w:rPr>
      <w:t>f</w:t>
    </w:r>
    <w:r w:rsidRPr="00E37BEF">
      <w:rPr>
        <w:rFonts w:ascii="Verdana" w:eastAsia="Times New Roman" w:hAnsi="Verdana" w:cs="Arial"/>
        <w:bCs/>
        <w:color w:val="002060"/>
        <w:sz w:val="20"/>
        <w:szCs w:val="20"/>
      </w:rPr>
      <w:t xml:space="preserve">inal </w:t>
    </w:r>
    <w:r w:rsidR="001D0DCC" w:rsidRPr="00E37BEF">
      <w:rPr>
        <w:rFonts w:ascii="Verdana" w:eastAsia="Times New Roman" w:hAnsi="Verdana" w:cs="Arial"/>
        <w:bCs/>
        <w:color w:val="002060"/>
        <w:sz w:val="20"/>
        <w:szCs w:val="20"/>
      </w:rPr>
      <w:t>d</w:t>
    </w:r>
    <w:r w:rsidRPr="00E37BEF">
      <w:rPr>
        <w:rFonts w:ascii="Verdana" w:eastAsia="Times New Roman" w:hAnsi="Verdana" w:cs="Arial"/>
        <w:bCs/>
        <w:color w:val="002060"/>
        <w:sz w:val="20"/>
        <w:szCs w:val="20"/>
      </w:rPr>
      <w:t xml:space="preserve">egree </w:t>
    </w:r>
    <w:r w:rsidR="001D0DCC" w:rsidRPr="00E37BEF">
      <w:rPr>
        <w:rFonts w:ascii="Verdana" w:eastAsia="Times New Roman" w:hAnsi="Verdana" w:cs="Arial"/>
        <w:bCs/>
        <w:color w:val="002060"/>
        <w:sz w:val="20"/>
        <w:szCs w:val="20"/>
      </w:rPr>
      <w:t>p</w:t>
    </w:r>
    <w:r w:rsidRPr="00E37BEF">
      <w:rPr>
        <w:rFonts w:ascii="Verdana" w:eastAsia="Times New Roman" w:hAnsi="Verdana" w:cs="Arial"/>
        <w:bCs/>
        <w:color w:val="002060"/>
        <w:sz w:val="20"/>
        <w:szCs w:val="20"/>
      </w:rPr>
      <w:t>roject</w:t>
    </w:r>
  </w:p>
  <w:p w14:paraId="596720AD" w14:textId="77777777" w:rsidR="00970FB2" w:rsidRPr="00113231" w:rsidRDefault="00970FB2" w:rsidP="00113231">
    <w:pPr>
      <w:spacing w:line="216" w:lineRule="auto"/>
      <w:ind w:left="-1083" w:right="-657"/>
      <w:jc w:val="center"/>
      <w:rPr>
        <w:rFonts w:ascii="Verdana" w:eastAsia="Times New Roman" w:hAnsi="Verdana" w:cs="Arial"/>
        <w:b/>
        <w:color w:val="00206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80"/>
        </w:tabs>
        <w:ind w:left="480" w:hanging="480"/>
      </w:pPr>
      <w:rPr>
        <w:rFonts w:ascii="Verdana" w:eastAsia="Times New Roman" w:hAnsi="Verdana" w:cs="Calibri" w:hint="default"/>
      </w:rPr>
    </w:lvl>
    <w:lvl w:ilvl="1">
      <w:start w:val="1"/>
      <w:numFmt w:val="decimal"/>
      <w:lvlText w:val="%1.%2."/>
      <w:lvlJc w:val="left"/>
      <w:pPr>
        <w:tabs>
          <w:tab w:val="num" w:pos="1200"/>
        </w:tabs>
        <w:ind w:left="1200" w:hanging="720"/>
      </w:pPr>
      <w:rPr>
        <w:rFonts w:ascii="Courier New" w:hAnsi="Courier New" w:cs="Courier New" w:hint="default"/>
      </w:rPr>
    </w:lvl>
    <w:lvl w:ilvl="2">
      <w:start w:val="1"/>
      <w:numFmt w:val="decimal"/>
      <w:lvlText w:val="%1.%2.%3."/>
      <w:lvlJc w:val="left"/>
      <w:pPr>
        <w:tabs>
          <w:tab w:val="num" w:pos="1920"/>
        </w:tabs>
        <w:ind w:left="1920" w:hanging="720"/>
      </w:pPr>
      <w:rPr>
        <w:rFonts w:ascii="Wingdings" w:hAnsi="Wingdings" w:cs="Wingdings" w:hint="default"/>
      </w:rPr>
    </w:lvl>
    <w:lvl w:ilvl="3">
      <w:start w:val="1"/>
      <w:numFmt w:val="decimal"/>
      <w:lvlText w:val="%1.%2.%3.%4."/>
      <w:lvlJc w:val="left"/>
      <w:pPr>
        <w:tabs>
          <w:tab w:val="num" w:pos="1920"/>
        </w:tabs>
        <w:ind w:left="1920" w:hanging="720"/>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Verdana" w:hAnsi="Verdana" w:cs="Calibri"/>
        <w:lang w:val="en-GB"/>
      </w:rPr>
    </w:lvl>
  </w:abstractNum>
  <w:abstractNum w:abstractNumId="2" w15:restartNumberingAfterBreak="0">
    <w:nsid w:val="00000003"/>
    <w:multiLevelType w:val="singleLevel"/>
    <w:tmpl w:val="00000003"/>
    <w:name w:val="WW8Num3"/>
    <w:lvl w:ilvl="0">
      <w:start w:val="1"/>
      <w:numFmt w:val="bullet"/>
      <w:lvlText w:val=""/>
      <w:lvlJc w:val="left"/>
      <w:pPr>
        <w:tabs>
          <w:tab w:val="num" w:pos="738"/>
        </w:tabs>
        <w:ind w:left="738" w:hanging="360"/>
      </w:pPr>
      <w:rPr>
        <w:rFonts w:ascii="Symbol" w:hAnsi="Symbol" w:cs="Calibri" w:hint="default"/>
        <w:sz w:val="20"/>
        <w:szCs w:val="20"/>
        <w:lang w:val="en-GB"/>
      </w:rPr>
    </w:lvl>
  </w:abstractNum>
  <w:abstractNum w:abstractNumId="3" w15:restartNumberingAfterBreak="0">
    <w:nsid w:val="095A6B7C"/>
    <w:multiLevelType w:val="hybridMultilevel"/>
    <w:tmpl w:val="52783B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5923BE"/>
    <w:multiLevelType w:val="hybridMultilevel"/>
    <w:tmpl w:val="CB06437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3F313AD"/>
    <w:multiLevelType w:val="hybridMultilevel"/>
    <w:tmpl w:val="EBF2235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4C43824"/>
    <w:multiLevelType w:val="hybridMultilevel"/>
    <w:tmpl w:val="5FD26C2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6AD638C"/>
    <w:multiLevelType w:val="hybridMultilevel"/>
    <w:tmpl w:val="97E840B0"/>
    <w:lvl w:ilvl="0" w:tplc="0C0A0005">
      <w:start w:val="1"/>
      <w:numFmt w:val="bullet"/>
      <w:lvlText w:val=""/>
      <w:lvlJc w:val="left"/>
      <w:pPr>
        <w:ind w:left="928" w:hanging="360"/>
      </w:pPr>
      <w:rPr>
        <w:rFonts w:ascii="Wingdings" w:hAnsi="Wingdings"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8" w15:restartNumberingAfterBreak="0">
    <w:nsid w:val="273E2D6F"/>
    <w:multiLevelType w:val="hybridMultilevel"/>
    <w:tmpl w:val="941ED0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E9567A"/>
    <w:multiLevelType w:val="hybridMultilevel"/>
    <w:tmpl w:val="F482DC36"/>
    <w:lvl w:ilvl="0" w:tplc="7BDC3B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3E45A3"/>
    <w:multiLevelType w:val="hybridMultilevel"/>
    <w:tmpl w:val="792E57AA"/>
    <w:lvl w:ilvl="0" w:tplc="E82C5D02">
      <w:start w:val="1"/>
      <w:numFmt w:val="upperRoman"/>
      <w:pStyle w:val="Ttulo4"/>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35537A"/>
    <w:multiLevelType w:val="hybridMultilevel"/>
    <w:tmpl w:val="76A642F2"/>
    <w:lvl w:ilvl="0" w:tplc="7894224E">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FB5D8E"/>
    <w:multiLevelType w:val="hybridMultilevel"/>
    <w:tmpl w:val="A51CB85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C06092"/>
    <w:multiLevelType w:val="hybridMultilevel"/>
    <w:tmpl w:val="349C979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B927C59"/>
    <w:multiLevelType w:val="hybridMultilevel"/>
    <w:tmpl w:val="1FFC597C"/>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BB14355"/>
    <w:multiLevelType w:val="hybridMultilevel"/>
    <w:tmpl w:val="A84E5B86"/>
    <w:lvl w:ilvl="0" w:tplc="0C0A0005">
      <w:start w:val="1"/>
      <w:numFmt w:val="bullet"/>
      <w:lvlText w:val=""/>
      <w:lvlJc w:val="left"/>
      <w:pPr>
        <w:ind w:left="1798" w:hanging="360"/>
      </w:pPr>
      <w:rPr>
        <w:rFonts w:ascii="Wingdings" w:hAnsi="Wingdings" w:hint="default"/>
      </w:rPr>
    </w:lvl>
    <w:lvl w:ilvl="1" w:tplc="0C0A0003" w:tentative="1">
      <w:start w:val="1"/>
      <w:numFmt w:val="bullet"/>
      <w:lvlText w:val="o"/>
      <w:lvlJc w:val="left"/>
      <w:pPr>
        <w:ind w:left="2518" w:hanging="360"/>
      </w:pPr>
      <w:rPr>
        <w:rFonts w:ascii="Courier New" w:hAnsi="Courier New" w:cs="Courier New" w:hint="default"/>
      </w:rPr>
    </w:lvl>
    <w:lvl w:ilvl="2" w:tplc="0C0A0005" w:tentative="1">
      <w:start w:val="1"/>
      <w:numFmt w:val="bullet"/>
      <w:lvlText w:val=""/>
      <w:lvlJc w:val="left"/>
      <w:pPr>
        <w:ind w:left="3238" w:hanging="360"/>
      </w:pPr>
      <w:rPr>
        <w:rFonts w:ascii="Wingdings" w:hAnsi="Wingdings" w:hint="default"/>
      </w:rPr>
    </w:lvl>
    <w:lvl w:ilvl="3" w:tplc="0C0A0001" w:tentative="1">
      <w:start w:val="1"/>
      <w:numFmt w:val="bullet"/>
      <w:lvlText w:val=""/>
      <w:lvlJc w:val="left"/>
      <w:pPr>
        <w:ind w:left="3958" w:hanging="360"/>
      </w:pPr>
      <w:rPr>
        <w:rFonts w:ascii="Symbol" w:hAnsi="Symbol" w:hint="default"/>
      </w:rPr>
    </w:lvl>
    <w:lvl w:ilvl="4" w:tplc="0C0A0003" w:tentative="1">
      <w:start w:val="1"/>
      <w:numFmt w:val="bullet"/>
      <w:lvlText w:val="o"/>
      <w:lvlJc w:val="left"/>
      <w:pPr>
        <w:ind w:left="4678" w:hanging="360"/>
      </w:pPr>
      <w:rPr>
        <w:rFonts w:ascii="Courier New" w:hAnsi="Courier New" w:cs="Courier New" w:hint="default"/>
      </w:rPr>
    </w:lvl>
    <w:lvl w:ilvl="5" w:tplc="0C0A0005" w:tentative="1">
      <w:start w:val="1"/>
      <w:numFmt w:val="bullet"/>
      <w:lvlText w:val=""/>
      <w:lvlJc w:val="left"/>
      <w:pPr>
        <w:ind w:left="5398" w:hanging="360"/>
      </w:pPr>
      <w:rPr>
        <w:rFonts w:ascii="Wingdings" w:hAnsi="Wingdings" w:hint="default"/>
      </w:rPr>
    </w:lvl>
    <w:lvl w:ilvl="6" w:tplc="0C0A0001" w:tentative="1">
      <w:start w:val="1"/>
      <w:numFmt w:val="bullet"/>
      <w:lvlText w:val=""/>
      <w:lvlJc w:val="left"/>
      <w:pPr>
        <w:ind w:left="6118" w:hanging="360"/>
      </w:pPr>
      <w:rPr>
        <w:rFonts w:ascii="Symbol" w:hAnsi="Symbol" w:hint="default"/>
      </w:rPr>
    </w:lvl>
    <w:lvl w:ilvl="7" w:tplc="0C0A0003" w:tentative="1">
      <w:start w:val="1"/>
      <w:numFmt w:val="bullet"/>
      <w:lvlText w:val="o"/>
      <w:lvlJc w:val="left"/>
      <w:pPr>
        <w:ind w:left="6838" w:hanging="360"/>
      </w:pPr>
      <w:rPr>
        <w:rFonts w:ascii="Courier New" w:hAnsi="Courier New" w:cs="Courier New" w:hint="default"/>
      </w:rPr>
    </w:lvl>
    <w:lvl w:ilvl="8" w:tplc="0C0A0005" w:tentative="1">
      <w:start w:val="1"/>
      <w:numFmt w:val="bullet"/>
      <w:lvlText w:val=""/>
      <w:lvlJc w:val="left"/>
      <w:pPr>
        <w:ind w:left="7558" w:hanging="360"/>
      </w:pPr>
      <w:rPr>
        <w:rFonts w:ascii="Wingdings" w:hAnsi="Wingdings" w:hint="default"/>
      </w:rPr>
    </w:lvl>
  </w:abstractNum>
  <w:abstractNum w:abstractNumId="17" w15:restartNumberingAfterBreak="0">
    <w:nsid w:val="75F33BD1"/>
    <w:multiLevelType w:val="hybridMultilevel"/>
    <w:tmpl w:val="650CF362"/>
    <w:lvl w:ilvl="0" w:tplc="521C8BF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8BB763F"/>
    <w:multiLevelType w:val="hybridMultilevel"/>
    <w:tmpl w:val="28744A88"/>
    <w:lvl w:ilvl="0" w:tplc="F378CC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580A9A"/>
    <w:multiLevelType w:val="hybridMultilevel"/>
    <w:tmpl w:val="15F843C2"/>
    <w:lvl w:ilvl="0" w:tplc="E9D8C770">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1">
    <w:nsid w:val="7D213646"/>
    <w:multiLevelType w:val="hybridMultilevel"/>
    <w:tmpl w:val="BD1C9144"/>
    <w:lvl w:ilvl="0" w:tplc="0FBC0D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1419800">
    <w:abstractNumId w:val="0"/>
  </w:num>
  <w:num w:numId="2" w16cid:durableId="1495342662">
    <w:abstractNumId w:val="1"/>
  </w:num>
  <w:num w:numId="3" w16cid:durableId="1073118410">
    <w:abstractNumId w:val="2"/>
  </w:num>
  <w:num w:numId="4" w16cid:durableId="1950625570">
    <w:abstractNumId w:val="19"/>
  </w:num>
  <w:num w:numId="5" w16cid:durableId="208422190">
    <w:abstractNumId w:val="18"/>
  </w:num>
  <w:num w:numId="6" w16cid:durableId="453519685">
    <w:abstractNumId w:val="16"/>
  </w:num>
  <w:num w:numId="7" w16cid:durableId="1275551397">
    <w:abstractNumId w:val="13"/>
  </w:num>
  <w:num w:numId="8" w16cid:durableId="1166286740">
    <w:abstractNumId w:val="7"/>
  </w:num>
  <w:num w:numId="9" w16cid:durableId="822624563">
    <w:abstractNumId w:val="19"/>
  </w:num>
  <w:num w:numId="10" w16cid:durableId="1318942">
    <w:abstractNumId w:val="6"/>
  </w:num>
  <w:num w:numId="11" w16cid:durableId="973564407">
    <w:abstractNumId w:val="8"/>
  </w:num>
  <w:num w:numId="12" w16cid:durableId="289481720">
    <w:abstractNumId w:val="3"/>
  </w:num>
  <w:num w:numId="13" w16cid:durableId="236480502">
    <w:abstractNumId w:val="17"/>
  </w:num>
  <w:num w:numId="14" w16cid:durableId="1617709283">
    <w:abstractNumId w:val="10"/>
  </w:num>
  <w:num w:numId="15" w16cid:durableId="924532851">
    <w:abstractNumId w:val="5"/>
  </w:num>
  <w:num w:numId="16" w16cid:durableId="1622035443">
    <w:abstractNumId w:val="4"/>
  </w:num>
  <w:num w:numId="17" w16cid:durableId="221211174">
    <w:abstractNumId w:val="12"/>
  </w:num>
  <w:num w:numId="18" w16cid:durableId="1345941637">
    <w:abstractNumId w:val="11"/>
  </w:num>
  <w:num w:numId="19" w16cid:durableId="29771287">
    <w:abstractNumId w:val="15"/>
  </w:num>
  <w:num w:numId="20" w16cid:durableId="752431076">
    <w:abstractNumId w:val="11"/>
  </w:num>
  <w:num w:numId="21" w16cid:durableId="592709194">
    <w:abstractNumId w:val="14"/>
  </w:num>
  <w:num w:numId="22" w16cid:durableId="1877810121">
    <w:abstractNumId w:val="9"/>
  </w:num>
  <w:num w:numId="23" w16cid:durableId="1083528254">
    <w:abstractNumId w:val="11"/>
    <w:lvlOverride w:ilvl="0">
      <w:startOverride w:val="1"/>
    </w:lvlOverride>
  </w:num>
  <w:num w:numId="24" w16cid:durableId="543518196">
    <w:abstractNumId w:val="20"/>
  </w:num>
  <w:num w:numId="25" w16cid:durableId="272711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28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0C"/>
    <w:rsid w:val="00002A61"/>
    <w:rsid w:val="00002B78"/>
    <w:rsid w:val="0001108A"/>
    <w:rsid w:val="00011342"/>
    <w:rsid w:val="00016E65"/>
    <w:rsid w:val="00017009"/>
    <w:rsid w:val="00021B86"/>
    <w:rsid w:val="00021CA2"/>
    <w:rsid w:val="0002340A"/>
    <w:rsid w:val="000250AE"/>
    <w:rsid w:val="00031487"/>
    <w:rsid w:val="000319DB"/>
    <w:rsid w:val="000374AF"/>
    <w:rsid w:val="00042613"/>
    <w:rsid w:val="00042787"/>
    <w:rsid w:val="00044E0C"/>
    <w:rsid w:val="000473B4"/>
    <w:rsid w:val="000513FC"/>
    <w:rsid w:val="000560DA"/>
    <w:rsid w:val="000616EA"/>
    <w:rsid w:val="00062F9F"/>
    <w:rsid w:val="00067633"/>
    <w:rsid w:val="00074175"/>
    <w:rsid w:val="00075ABE"/>
    <w:rsid w:val="00076642"/>
    <w:rsid w:val="000773B9"/>
    <w:rsid w:val="00082345"/>
    <w:rsid w:val="00087161"/>
    <w:rsid w:val="00096B1A"/>
    <w:rsid w:val="000A1C39"/>
    <w:rsid w:val="000B2C9F"/>
    <w:rsid w:val="000B49E9"/>
    <w:rsid w:val="000B6335"/>
    <w:rsid w:val="000C4B38"/>
    <w:rsid w:val="000D049B"/>
    <w:rsid w:val="000D2CC3"/>
    <w:rsid w:val="000D5D25"/>
    <w:rsid w:val="000E11DC"/>
    <w:rsid w:val="000F108B"/>
    <w:rsid w:val="000F2B8E"/>
    <w:rsid w:val="000F5106"/>
    <w:rsid w:val="00101597"/>
    <w:rsid w:val="00102568"/>
    <w:rsid w:val="001028F6"/>
    <w:rsid w:val="00106FB1"/>
    <w:rsid w:val="0011026F"/>
    <w:rsid w:val="001130E5"/>
    <w:rsid w:val="00113231"/>
    <w:rsid w:val="001157FF"/>
    <w:rsid w:val="0011605E"/>
    <w:rsid w:val="00122894"/>
    <w:rsid w:val="00125A1A"/>
    <w:rsid w:val="00126419"/>
    <w:rsid w:val="00127085"/>
    <w:rsid w:val="00131253"/>
    <w:rsid w:val="001360F2"/>
    <w:rsid w:val="0014432A"/>
    <w:rsid w:val="00146B59"/>
    <w:rsid w:val="00150198"/>
    <w:rsid w:val="00155858"/>
    <w:rsid w:val="00165589"/>
    <w:rsid w:val="0017051A"/>
    <w:rsid w:val="00174171"/>
    <w:rsid w:val="00175094"/>
    <w:rsid w:val="0017519A"/>
    <w:rsid w:val="001754A3"/>
    <w:rsid w:val="00176D0E"/>
    <w:rsid w:val="0019234F"/>
    <w:rsid w:val="001A7581"/>
    <w:rsid w:val="001A7778"/>
    <w:rsid w:val="001B65D4"/>
    <w:rsid w:val="001C0D73"/>
    <w:rsid w:val="001C1863"/>
    <w:rsid w:val="001C426E"/>
    <w:rsid w:val="001C42E4"/>
    <w:rsid w:val="001C4782"/>
    <w:rsid w:val="001D0DCC"/>
    <w:rsid w:val="001D108B"/>
    <w:rsid w:val="001D6F8D"/>
    <w:rsid w:val="001D7949"/>
    <w:rsid w:val="001E17CA"/>
    <w:rsid w:val="001E6B46"/>
    <w:rsid w:val="001F3A4E"/>
    <w:rsid w:val="0020288F"/>
    <w:rsid w:val="002058EC"/>
    <w:rsid w:val="00220423"/>
    <w:rsid w:val="00224AD1"/>
    <w:rsid w:val="00227890"/>
    <w:rsid w:val="002331A3"/>
    <w:rsid w:val="0023337E"/>
    <w:rsid w:val="00237AE0"/>
    <w:rsid w:val="0024657A"/>
    <w:rsid w:val="002530B5"/>
    <w:rsid w:val="002534EA"/>
    <w:rsid w:val="002734F2"/>
    <w:rsid w:val="00276EFA"/>
    <w:rsid w:val="002777F9"/>
    <w:rsid w:val="00283EF8"/>
    <w:rsid w:val="00286F06"/>
    <w:rsid w:val="00290A9B"/>
    <w:rsid w:val="00294D6C"/>
    <w:rsid w:val="00296945"/>
    <w:rsid w:val="002A3746"/>
    <w:rsid w:val="002A4095"/>
    <w:rsid w:val="002A60F5"/>
    <w:rsid w:val="002A615C"/>
    <w:rsid w:val="002B224A"/>
    <w:rsid w:val="002C2B67"/>
    <w:rsid w:val="002C538F"/>
    <w:rsid w:val="002D21BE"/>
    <w:rsid w:val="002D572A"/>
    <w:rsid w:val="002E2625"/>
    <w:rsid w:val="002E2BF8"/>
    <w:rsid w:val="002E2C75"/>
    <w:rsid w:val="002F2429"/>
    <w:rsid w:val="002F461A"/>
    <w:rsid w:val="002F58A2"/>
    <w:rsid w:val="002F6BD6"/>
    <w:rsid w:val="002F7625"/>
    <w:rsid w:val="00300CA2"/>
    <w:rsid w:val="003016DD"/>
    <w:rsid w:val="003057C6"/>
    <w:rsid w:val="0030762B"/>
    <w:rsid w:val="00307E12"/>
    <w:rsid w:val="003130A2"/>
    <w:rsid w:val="00317278"/>
    <w:rsid w:val="0032317E"/>
    <w:rsid w:val="0032763A"/>
    <w:rsid w:val="00342425"/>
    <w:rsid w:val="00345E1A"/>
    <w:rsid w:val="00362127"/>
    <w:rsid w:val="0036623C"/>
    <w:rsid w:val="00370BDF"/>
    <w:rsid w:val="00372793"/>
    <w:rsid w:val="00385B2F"/>
    <w:rsid w:val="003902AB"/>
    <w:rsid w:val="00394BEE"/>
    <w:rsid w:val="003963C6"/>
    <w:rsid w:val="00396CEB"/>
    <w:rsid w:val="003974FD"/>
    <w:rsid w:val="003A290F"/>
    <w:rsid w:val="003A70A1"/>
    <w:rsid w:val="003B34BB"/>
    <w:rsid w:val="003B65FB"/>
    <w:rsid w:val="003C40E8"/>
    <w:rsid w:val="003C4DB5"/>
    <w:rsid w:val="003D3891"/>
    <w:rsid w:val="003D632E"/>
    <w:rsid w:val="003F2FDB"/>
    <w:rsid w:val="003F677F"/>
    <w:rsid w:val="003F683E"/>
    <w:rsid w:val="004071E4"/>
    <w:rsid w:val="0040768A"/>
    <w:rsid w:val="00411C42"/>
    <w:rsid w:val="00414B0D"/>
    <w:rsid w:val="004163A5"/>
    <w:rsid w:val="00416424"/>
    <w:rsid w:val="0042014F"/>
    <w:rsid w:val="00420B3B"/>
    <w:rsid w:val="004232DE"/>
    <w:rsid w:val="00425144"/>
    <w:rsid w:val="004252CE"/>
    <w:rsid w:val="00427FE7"/>
    <w:rsid w:val="004301D4"/>
    <w:rsid w:val="004340FF"/>
    <w:rsid w:val="00437EEE"/>
    <w:rsid w:val="00440444"/>
    <w:rsid w:val="0044064B"/>
    <w:rsid w:val="00441559"/>
    <w:rsid w:val="00444E83"/>
    <w:rsid w:val="00450719"/>
    <w:rsid w:val="00451664"/>
    <w:rsid w:val="00454E7B"/>
    <w:rsid w:val="004565FE"/>
    <w:rsid w:val="00457534"/>
    <w:rsid w:val="00467EA1"/>
    <w:rsid w:val="004708A5"/>
    <w:rsid w:val="00471917"/>
    <w:rsid w:val="004757CE"/>
    <w:rsid w:val="004852EE"/>
    <w:rsid w:val="00486A18"/>
    <w:rsid w:val="004945C7"/>
    <w:rsid w:val="00495296"/>
    <w:rsid w:val="00497240"/>
    <w:rsid w:val="00497FCB"/>
    <w:rsid w:val="004A29F6"/>
    <w:rsid w:val="004D16D1"/>
    <w:rsid w:val="004D308C"/>
    <w:rsid w:val="004E094C"/>
    <w:rsid w:val="004E3506"/>
    <w:rsid w:val="004E7475"/>
    <w:rsid w:val="004E7702"/>
    <w:rsid w:val="004F1979"/>
    <w:rsid w:val="004F1F9B"/>
    <w:rsid w:val="004F27E0"/>
    <w:rsid w:val="004F31F7"/>
    <w:rsid w:val="004F34F7"/>
    <w:rsid w:val="004F717E"/>
    <w:rsid w:val="005109BB"/>
    <w:rsid w:val="0051134D"/>
    <w:rsid w:val="00511F9B"/>
    <w:rsid w:val="00527158"/>
    <w:rsid w:val="00531571"/>
    <w:rsid w:val="00532A32"/>
    <w:rsid w:val="00534210"/>
    <w:rsid w:val="00536887"/>
    <w:rsid w:val="00540AFE"/>
    <w:rsid w:val="00541365"/>
    <w:rsid w:val="00547357"/>
    <w:rsid w:val="005477CB"/>
    <w:rsid w:val="00551772"/>
    <w:rsid w:val="005517CB"/>
    <w:rsid w:val="0056197E"/>
    <w:rsid w:val="00567BEC"/>
    <w:rsid w:val="005811BB"/>
    <w:rsid w:val="00585B3F"/>
    <w:rsid w:val="00591891"/>
    <w:rsid w:val="00594C0F"/>
    <w:rsid w:val="00597BFB"/>
    <w:rsid w:val="005A1559"/>
    <w:rsid w:val="005A2100"/>
    <w:rsid w:val="005A521C"/>
    <w:rsid w:val="005B102D"/>
    <w:rsid w:val="005B1C02"/>
    <w:rsid w:val="005B2E4E"/>
    <w:rsid w:val="005B3E8E"/>
    <w:rsid w:val="005B48F2"/>
    <w:rsid w:val="005B71C0"/>
    <w:rsid w:val="005B7B52"/>
    <w:rsid w:val="005C6271"/>
    <w:rsid w:val="005C6BAD"/>
    <w:rsid w:val="005C7A11"/>
    <w:rsid w:val="005D1234"/>
    <w:rsid w:val="005D33A4"/>
    <w:rsid w:val="005D375D"/>
    <w:rsid w:val="005D5153"/>
    <w:rsid w:val="005D7009"/>
    <w:rsid w:val="005E3EBC"/>
    <w:rsid w:val="005E712A"/>
    <w:rsid w:val="005F60B1"/>
    <w:rsid w:val="005F6B68"/>
    <w:rsid w:val="005F7EC4"/>
    <w:rsid w:val="0060765A"/>
    <w:rsid w:val="0060769E"/>
    <w:rsid w:val="00612B63"/>
    <w:rsid w:val="006130ED"/>
    <w:rsid w:val="00614A7F"/>
    <w:rsid w:val="006239C1"/>
    <w:rsid w:val="0062531E"/>
    <w:rsid w:val="00625872"/>
    <w:rsid w:val="0063462A"/>
    <w:rsid w:val="00637571"/>
    <w:rsid w:val="0064314D"/>
    <w:rsid w:val="00644347"/>
    <w:rsid w:val="00645190"/>
    <w:rsid w:val="006459E9"/>
    <w:rsid w:val="006558D3"/>
    <w:rsid w:val="006579B8"/>
    <w:rsid w:val="006617C6"/>
    <w:rsid w:val="006653B5"/>
    <w:rsid w:val="00665ACB"/>
    <w:rsid w:val="00670CF4"/>
    <w:rsid w:val="00680A1F"/>
    <w:rsid w:val="00681063"/>
    <w:rsid w:val="0068431F"/>
    <w:rsid w:val="00685225"/>
    <w:rsid w:val="006878F9"/>
    <w:rsid w:val="00694F2B"/>
    <w:rsid w:val="00697303"/>
    <w:rsid w:val="006A6F83"/>
    <w:rsid w:val="006B5B2A"/>
    <w:rsid w:val="006B7136"/>
    <w:rsid w:val="006C21E2"/>
    <w:rsid w:val="006C6CC2"/>
    <w:rsid w:val="006D20D2"/>
    <w:rsid w:val="006D430F"/>
    <w:rsid w:val="006D47AC"/>
    <w:rsid w:val="006E07C4"/>
    <w:rsid w:val="006E13DB"/>
    <w:rsid w:val="006E7E08"/>
    <w:rsid w:val="006F6A6F"/>
    <w:rsid w:val="00701666"/>
    <w:rsid w:val="00703AC5"/>
    <w:rsid w:val="00707BBB"/>
    <w:rsid w:val="007109A8"/>
    <w:rsid w:val="00712DC3"/>
    <w:rsid w:val="00712EE5"/>
    <w:rsid w:val="00715B53"/>
    <w:rsid w:val="00717F53"/>
    <w:rsid w:val="007217D5"/>
    <w:rsid w:val="00722F37"/>
    <w:rsid w:val="007335B1"/>
    <w:rsid w:val="00740D97"/>
    <w:rsid w:val="007411B4"/>
    <w:rsid w:val="00741CBD"/>
    <w:rsid w:val="00741CC4"/>
    <w:rsid w:val="007436AC"/>
    <w:rsid w:val="00745C51"/>
    <w:rsid w:val="00745FC3"/>
    <w:rsid w:val="00762418"/>
    <w:rsid w:val="00765898"/>
    <w:rsid w:val="00767993"/>
    <w:rsid w:val="00767D06"/>
    <w:rsid w:val="00774C9E"/>
    <w:rsid w:val="00776BFA"/>
    <w:rsid w:val="00777D6D"/>
    <w:rsid w:val="007811E0"/>
    <w:rsid w:val="00781A8A"/>
    <w:rsid w:val="00790AA2"/>
    <w:rsid w:val="00791A33"/>
    <w:rsid w:val="007921AC"/>
    <w:rsid w:val="00792F93"/>
    <w:rsid w:val="007967C3"/>
    <w:rsid w:val="007A0ABA"/>
    <w:rsid w:val="007A1E1C"/>
    <w:rsid w:val="007B5C70"/>
    <w:rsid w:val="007B62B9"/>
    <w:rsid w:val="007D5199"/>
    <w:rsid w:val="007E052F"/>
    <w:rsid w:val="007E4EB4"/>
    <w:rsid w:val="007F1531"/>
    <w:rsid w:val="007F6EB9"/>
    <w:rsid w:val="008037AA"/>
    <w:rsid w:val="008037B8"/>
    <w:rsid w:val="008045E6"/>
    <w:rsid w:val="00804D91"/>
    <w:rsid w:val="008052FE"/>
    <w:rsid w:val="008109AE"/>
    <w:rsid w:val="00812D77"/>
    <w:rsid w:val="00826518"/>
    <w:rsid w:val="00833D7F"/>
    <w:rsid w:val="0084071E"/>
    <w:rsid w:val="00850CD4"/>
    <w:rsid w:val="008570DA"/>
    <w:rsid w:val="0086495C"/>
    <w:rsid w:val="0086698C"/>
    <w:rsid w:val="00867D6D"/>
    <w:rsid w:val="0087010E"/>
    <w:rsid w:val="00874CFF"/>
    <w:rsid w:val="00875112"/>
    <w:rsid w:val="0087694F"/>
    <w:rsid w:val="00877889"/>
    <w:rsid w:val="00885109"/>
    <w:rsid w:val="0089259B"/>
    <w:rsid w:val="00893120"/>
    <w:rsid w:val="008954CA"/>
    <w:rsid w:val="008A50B9"/>
    <w:rsid w:val="008B20EA"/>
    <w:rsid w:val="008B768C"/>
    <w:rsid w:val="008C2837"/>
    <w:rsid w:val="008C4B6A"/>
    <w:rsid w:val="008E6416"/>
    <w:rsid w:val="008E7112"/>
    <w:rsid w:val="008E7BB1"/>
    <w:rsid w:val="008F7DE6"/>
    <w:rsid w:val="009026F5"/>
    <w:rsid w:val="00911E9B"/>
    <w:rsid w:val="00912681"/>
    <w:rsid w:val="009126D0"/>
    <w:rsid w:val="00912982"/>
    <w:rsid w:val="00913952"/>
    <w:rsid w:val="00920268"/>
    <w:rsid w:val="00921130"/>
    <w:rsid w:val="0094364A"/>
    <w:rsid w:val="0094588E"/>
    <w:rsid w:val="00946E56"/>
    <w:rsid w:val="00955233"/>
    <w:rsid w:val="00956A3F"/>
    <w:rsid w:val="009577DE"/>
    <w:rsid w:val="00963727"/>
    <w:rsid w:val="00965422"/>
    <w:rsid w:val="00970FB2"/>
    <w:rsid w:val="00971426"/>
    <w:rsid w:val="00974CF6"/>
    <w:rsid w:val="009821A9"/>
    <w:rsid w:val="009825B5"/>
    <w:rsid w:val="00983890"/>
    <w:rsid w:val="00984C2B"/>
    <w:rsid w:val="009873F0"/>
    <w:rsid w:val="00993426"/>
    <w:rsid w:val="00996D49"/>
    <w:rsid w:val="009A0B47"/>
    <w:rsid w:val="009A39C6"/>
    <w:rsid w:val="009B1C70"/>
    <w:rsid w:val="009B3A3E"/>
    <w:rsid w:val="009B4DC5"/>
    <w:rsid w:val="009C4360"/>
    <w:rsid w:val="009C6D86"/>
    <w:rsid w:val="009D1E6E"/>
    <w:rsid w:val="009D5AD0"/>
    <w:rsid w:val="009D7964"/>
    <w:rsid w:val="009E6889"/>
    <w:rsid w:val="009E76F8"/>
    <w:rsid w:val="009F342D"/>
    <w:rsid w:val="00A019D3"/>
    <w:rsid w:val="00A07EF2"/>
    <w:rsid w:val="00A12158"/>
    <w:rsid w:val="00A14230"/>
    <w:rsid w:val="00A200C5"/>
    <w:rsid w:val="00A21F82"/>
    <w:rsid w:val="00A244B2"/>
    <w:rsid w:val="00A26805"/>
    <w:rsid w:val="00A27245"/>
    <w:rsid w:val="00A27E52"/>
    <w:rsid w:val="00A40236"/>
    <w:rsid w:val="00A40CB7"/>
    <w:rsid w:val="00A41414"/>
    <w:rsid w:val="00A4792C"/>
    <w:rsid w:val="00A521AB"/>
    <w:rsid w:val="00A5312A"/>
    <w:rsid w:val="00A55600"/>
    <w:rsid w:val="00A559EF"/>
    <w:rsid w:val="00A611D6"/>
    <w:rsid w:val="00A62EB9"/>
    <w:rsid w:val="00A63D8D"/>
    <w:rsid w:val="00A65B81"/>
    <w:rsid w:val="00A718AC"/>
    <w:rsid w:val="00A84CE3"/>
    <w:rsid w:val="00A859F0"/>
    <w:rsid w:val="00A8731A"/>
    <w:rsid w:val="00A934C8"/>
    <w:rsid w:val="00A937E6"/>
    <w:rsid w:val="00A960D1"/>
    <w:rsid w:val="00A9656F"/>
    <w:rsid w:val="00AA0E08"/>
    <w:rsid w:val="00AA26B8"/>
    <w:rsid w:val="00AA2F28"/>
    <w:rsid w:val="00AB442D"/>
    <w:rsid w:val="00AB4A75"/>
    <w:rsid w:val="00AB5D38"/>
    <w:rsid w:val="00AC38BC"/>
    <w:rsid w:val="00AC5A1F"/>
    <w:rsid w:val="00AD2490"/>
    <w:rsid w:val="00AE58FD"/>
    <w:rsid w:val="00AF04BB"/>
    <w:rsid w:val="00AF307D"/>
    <w:rsid w:val="00AF78A5"/>
    <w:rsid w:val="00B0378D"/>
    <w:rsid w:val="00B0716D"/>
    <w:rsid w:val="00B10866"/>
    <w:rsid w:val="00B20860"/>
    <w:rsid w:val="00B30365"/>
    <w:rsid w:val="00B33D38"/>
    <w:rsid w:val="00B34CDB"/>
    <w:rsid w:val="00B37130"/>
    <w:rsid w:val="00B47394"/>
    <w:rsid w:val="00B479F2"/>
    <w:rsid w:val="00B52752"/>
    <w:rsid w:val="00B64986"/>
    <w:rsid w:val="00B64E4C"/>
    <w:rsid w:val="00B71CDF"/>
    <w:rsid w:val="00B843F5"/>
    <w:rsid w:val="00B860C1"/>
    <w:rsid w:val="00B91CD4"/>
    <w:rsid w:val="00B92ABB"/>
    <w:rsid w:val="00BB3100"/>
    <w:rsid w:val="00BB5D79"/>
    <w:rsid w:val="00BD78EE"/>
    <w:rsid w:val="00BE1978"/>
    <w:rsid w:val="00BE6362"/>
    <w:rsid w:val="00BF0ECC"/>
    <w:rsid w:val="00BF1655"/>
    <w:rsid w:val="00BF3093"/>
    <w:rsid w:val="00BF5BF1"/>
    <w:rsid w:val="00C00CBE"/>
    <w:rsid w:val="00C01B67"/>
    <w:rsid w:val="00C0374B"/>
    <w:rsid w:val="00C04E5C"/>
    <w:rsid w:val="00C06471"/>
    <w:rsid w:val="00C130A9"/>
    <w:rsid w:val="00C142AE"/>
    <w:rsid w:val="00C14B8D"/>
    <w:rsid w:val="00C206F8"/>
    <w:rsid w:val="00C2657A"/>
    <w:rsid w:val="00C315C1"/>
    <w:rsid w:val="00C3478D"/>
    <w:rsid w:val="00C37CA8"/>
    <w:rsid w:val="00C444F3"/>
    <w:rsid w:val="00C50365"/>
    <w:rsid w:val="00C50451"/>
    <w:rsid w:val="00C51F51"/>
    <w:rsid w:val="00C56D43"/>
    <w:rsid w:val="00C60146"/>
    <w:rsid w:val="00C67A3F"/>
    <w:rsid w:val="00C757AB"/>
    <w:rsid w:val="00C761FB"/>
    <w:rsid w:val="00C77F24"/>
    <w:rsid w:val="00C84A8B"/>
    <w:rsid w:val="00C86206"/>
    <w:rsid w:val="00C86E64"/>
    <w:rsid w:val="00C87EA1"/>
    <w:rsid w:val="00C901CA"/>
    <w:rsid w:val="00C92B7B"/>
    <w:rsid w:val="00C93DD5"/>
    <w:rsid w:val="00CA2091"/>
    <w:rsid w:val="00CA3109"/>
    <w:rsid w:val="00CC4AFB"/>
    <w:rsid w:val="00CD2AEA"/>
    <w:rsid w:val="00CD3C35"/>
    <w:rsid w:val="00CE1EE6"/>
    <w:rsid w:val="00CF0ACA"/>
    <w:rsid w:val="00CF48EC"/>
    <w:rsid w:val="00CF5F30"/>
    <w:rsid w:val="00CF61B3"/>
    <w:rsid w:val="00CF7172"/>
    <w:rsid w:val="00CF76F8"/>
    <w:rsid w:val="00D10292"/>
    <w:rsid w:val="00D142C2"/>
    <w:rsid w:val="00D172C3"/>
    <w:rsid w:val="00D209E8"/>
    <w:rsid w:val="00D21468"/>
    <w:rsid w:val="00D22848"/>
    <w:rsid w:val="00D30D2D"/>
    <w:rsid w:val="00D31679"/>
    <w:rsid w:val="00D44E42"/>
    <w:rsid w:val="00D525DD"/>
    <w:rsid w:val="00D603FC"/>
    <w:rsid w:val="00D60740"/>
    <w:rsid w:val="00D613F0"/>
    <w:rsid w:val="00D6734C"/>
    <w:rsid w:val="00D75075"/>
    <w:rsid w:val="00D76A9D"/>
    <w:rsid w:val="00D80DC6"/>
    <w:rsid w:val="00D87C97"/>
    <w:rsid w:val="00D9600D"/>
    <w:rsid w:val="00DA028A"/>
    <w:rsid w:val="00DA5AC5"/>
    <w:rsid w:val="00DA64AC"/>
    <w:rsid w:val="00DB01EB"/>
    <w:rsid w:val="00DB287E"/>
    <w:rsid w:val="00DB42BD"/>
    <w:rsid w:val="00DC2E94"/>
    <w:rsid w:val="00DD051E"/>
    <w:rsid w:val="00DD1165"/>
    <w:rsid w:val="00DE3786"/>
    <w:rsid w:val="00DE4BE5"/>
    <w:rsid w:val="00DE65F3"/>
    <w:rsid w:val="00DE6638"/>
    <w:rsid w:val="00DE69FD"/>
    <w:rsid w:val="00DF0135"/>
    <w:rsid w:val="00DF44AA"/>
    <w:rsid w:val="00E01F9C"/>
    <w:rsid w:val="00E0252A"/>
    <w:rsid w:val="00E03917"/>
    <w:rsid w:val="00E16229"/>
    <w:rsid w:val="00E1778F"/>
    <w:rsid w:val="00E229E2"/>
    <w:rsid w:val="00E3088A"/>
    <w:rsid w:val="00E33EDF"/>
    <w:rsid w:val="00E37634"/>
    <w:rsid w:val="00E37BEF"/>
    <w:rsid w:val="00E424F1"/>
    <w:rsid w:val="00E62BE1"/>
    <w:rsid w:val="00E7484A"/>
    <w:rsid w:val="00E75F0E"/>
    <w:rsid w:val="00E77EF0"/>
    <w:rsid w:val="00E818EE"/>
    <w:rsid w:val="00E81DBE"/>
    <w:rsid w:val="00E85F6A"/>
    <w:rsid w:val="00E92029"/>
    <w:rsid w:val="00E93958"/>
    <w:rsid w:val="00EA04AE"/>
    <w:rsid w:val="00EA0B36"/>
    <w:rsid w:val="00EA124C"/>
    <w:rsid w:val="00EB2655"/>
    <w:rsid w:val="00EC1995"/>
    <w:rsid w:val="00EC3E91"/>
    <w:rsid w:val="00EC4E90"/>
    <w:rsid w:val="00ED3EB7"/>
    <w:rsid w:val="00ED5CA2"/>
    <w:rsid w:val="00EE17FB"/>
    <w:rsid w:val="00EE7400"/>
    <w:rsid w:val="00EF12F8"/>
    <w:rsid w:val="00EF157D"/>
    <w:rsid w:val="00EF2C11"/>
    <w:rsid w:val="00F01FF1"/>
    <w:rsid w:val="00F0363C"/>
    <w:rsid w:val="00F036E5"/>
    <w:rsid w:val="00F04E22"/>
    <w:rsid w:val="00F054BB"/>
    <w:rsid w:val="00F079E9"/>
    <w:rsid w:val="00F152CA"/>
    <w:rsid w:val="00F15D01"/>
    <w:rsid w:val="00F17075"/>
    <w:rsid w:val="00F17583"/>
    <w:rsid w:val="00F22123"/>
    <w:rsid w:val="00F27970"/>
    <w:rsid w:val="00F35045"/>
    <w:rsid w:val="00F351FE"/>
    <w:rsid w:val="00F37023"/>
    <w:rsid w:val="00F400D3"/>
    <w:rsid w:val="00F40809"/>
    <w:rsid w:val="00F425A9"/>
    <w:rsid w:val="00F46256"/>
    <w:rsid w:val="00F52F8D"/>
    <w:rsid w:val="00F54A5C"/>
    <w:rsid w:val="00F56F07"/>
    <w:rsid w:val="00F67DD3"/>
    <w:rsid w:val="00F718C0"/>
    <w:rsid w:val="00F71CCD"/>
    <w:rsid w:val="00F7602A"/>
    <w:rsid w:val="00F77006"/>
    <w:rsid w:val="00F7790A"/>
    <w:rsid w:val="00F8088E"/>
    <w:rsid w:val="00F837BD"/>
    <w:rsid w:val="00F90673"/>
    <w:rsid w:val="00F90FFF"/>
    <w:rsid w:val="00FA5483"/>
    <w:rsid w:val="00FA5762"/>
    <w:rsid w:val="00FB156A"/>
    <w:rsid w:val="00FB2FFB"/>
    <w:rsid w:val="00FB336A"/>
    <w:rsid w:val="00FB7163"/>
    <w:rsid w:val="00FC40FC"/>
    <w:rsid w:val="00FC62E9"/>
    <w:rsid w:val="00FD12E7"/>
    <w:rsid w:val="00FD37D9"/>
    <w:rsid w:val="00FD3FA8"/>
    <w:rsid w:val="00FD6359"/>
    <w:rsid w:val="00FE0BDA"/>
    <w:rsid w:val="00FE7EE0"/>
    <w:rsid w:val="00FF50F5"/>
    <w:rsid w:val="00FF5650"/>
    <w:rsid w:val="00FF6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B04578"/>
  <w15:docId w15:val="{7EEB79F4-D351-42AE-A728-ACE4ABB3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D2"/>
    <w:pPr>
      <w:suppressAutoHyphens/>
      <w:spacing w:line="276" w:lineRule="auto"/>
    </w:pPr>
    <w:rPr>
      <w:rFonts w:ascii="Calibri" w:eastAsia="Calibri" w:hAnsi="Calibri" w:cs="Calibri"/>
      <w:sz w:val="16"/>
      <w:szCs w:val="22"/>
      <w:lang w:val="en-GB" w:eastAsia="ar-SA"/>
    </w:rPr>
  </w:style>
  <w:style w:type="paragraph" w:styleId="Ttulo1">
    <w:name w:val="heading 1"/>
    <w:basedOn w:val="Normal"/>
    <w:next w:val="Normal"/>
    <w:qFormat/>
    <w:rsid w:val="0056197E"/>
    <w:pPr>
      <w:keepNext/>
      <w:spacing w:after="140" w:line="240" w:lineRule="auto"/>
      <w:jc w:val="center"/>
      <w:outlineLvl w:val="0"/>
    </w:pPr>
    <w:rPr>
      <w:rFonts w:eastAsia="Times New Roman" w:cs="Times New Roman"/>
      <w:b/>
      <w:sz w:val="36"/>
      <w:szCs w:val="36"/>
      <w:lang w:val="fr-FR"/>
    </w:rPr>
  </w:style>
  <w:style w:type="paragraph" w:styleId="Ttulo2">
    <w:name w:val="heading 2"/>
    <w:basedOn w:val="Normal"/>
    <w:next w:val="Normal"/>
    <w:qFormat/>
    <w:rsid w:val="001D108B"/>
    <w:pPr>
      <w:keepNext/>
      <w:spacing w:after="200" w:line="240" w:lineRule="auto"/>
      <w:jc w:val="center"/>
      <w:outlineLvl w:val="1"/>
    </w:pPr>
    <w:rPr>
      <w:rFonts w:eastAsia="Times New Roman" w:cs="Times New Roman"/>
      <w:b/>
      <w:sz w:val="32"/>
      <w:szCs w:val="32"/>
      <w:lang w:val="fr-FR"/>
    </w:rPr>
  </w:style>
  <w:style w:type="paragraph" w:styleId="Ttulo3">
    <w:name w:val="heading 3"/>
    <w:basedOn w:val="Normal"/>
    <w:next w:val="Normal"/>
    <w:qFormat/>
    <w:rsid w:val="00AA26B8"/>
    <w:pPr>
      <w:keepNext/>
      <w:spacing w:line="360" w:lineRule="auto"/>
      <w:jc w:val="both"/>
      <w:outlineLvl w:val="2"/>
    </w:pPr>
    <w:rPr>
      <w:rFonts w:eastAsia="Times New Roman" w:cs="Times New Roman"/>
      <w:b/>
      <w:lang w:val="fr-FR"/>
    </w:rPr>
  </w:style>
  <w:style w:type="paragraph" w:styleId="Ttulo4">
    <w:name w:val="heading 4"/>
    <w:basedOn w:val="Normal"/>
    <w:next w:val="Normal"/>
    <w:qFormat/>
    <w:rsid w:val="008C4B6A"/>
    <w:pPr>
      <w:numPr>
        <w:numId w:val="18"/>
      </w:numPr>
      <w:spacing w:after="120" w:line="240" w:lineRule="auto"/>
      <w:ind w:right="-91"/>
      <w:outlineLvl w:val="3"/>
    </w:pPr>
    <w:rPr>
      <w:rFonts w:eastAsia="Times New Roman" w:cs="Arial"/>
      <w:b/>
      <w:color w:val="003CB4"/>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Verdana" w:eastAsia="Times New Roman" w:hAnsi="Verdana"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Calibri"/>
      <w:lang w:val="en-GB"/>
    </w:rPr>
  </w:style>
  <w:style w:type="character" w:customStyle="1" w:styleId="WW8Num3z0">
    <w:name w:val="WW8Num3z0"/>
    <w:rPr>
      <w:rFonts w:ascii="Verdana" w:eastAsia="Times New Roman" w:hAnsi="Verdana" w:cs="Calibri" w:hint="default"/>
      <w:sz w:val="20"/>
      <w:szCs w:val="20"/>
      <w:lang w:val="en-GB"/>
    </w:rPr>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Fuentedeprrafopredeter1">
    <w:name w:val="Fuente de párrafo predeter.1"/>
  </w:style>
  <w:style w:type="character" w:customStyle="1" w:styleId="Ttulo1Car">
    <w:name w:val="Título 1 Car"/>
    <w:rPr>
      <w:rFonts w:ascii="Times New Roman" w:eastAsia="Times New Roman" w:hAnsi="Times New Roman" w:cs="Times New Roman"/>
      <w:b/>
      <w:smallCaps/>
      <w:sz w:val="24"/>
      <w:lang w:val="fr-FR"/>
    </w:rPr>
  </w:style>
  <w:style w:type="character" w:customStyle="1" w:styleId="Ttulo2Car">
    <w:name w:val="Título 2 Car"/>
    <w:rPr>
      <w:rFonts w:ascii="Times New Roman" w:eastAsia="Times New Roman" w:hAnsi="Times New Roman" w:cs="Times New Roman"/>
      <w:b/>
      <w:sz w:val="24"/>
      <w:lang w:val="fr-FR"/>
    </w:rPr>
  </w:style>
  <w:style w:type="character" w:customStyle="1" w:styleId="Ttulo3Car">
    <w:name w:val="Título 3 Car"/>
    <w:rPr>
      <w:rFonts w:ascii="Times New Roman" w:eastAsia="Times New Roman" w:hAnsi="Times New Roman" w:cs="Times New Roman"/>
      <w:i/>
      <w:sz w:val="24"/>
      <w:lang w:val="fr-FR"/>
    </w:rPr>
  </w:style>
  <w:style w:type="character" w:customStyle="1" w:styleId="Ttulo4Car">
    <w:name w:val="Título 4 Car"/>
    <w:rPr>
      <w:rFonts w:ascii="Times New Roman" w:eastAsia="Times New Roman" w:hAnsi="Times New Roman" w:cs="Times New Roman"/>
      <w:sz w:val="24"/>
      <w:lang w:val="fr-FR"/>
    </w:rPr>
  </w:style>
  <w:style w:type="character" w:customStyle="1" w:styleId="TextocomentarioCar">
    <w:name w:val="Texto comentario Car"/>
    <w:rPr>
      <w:rFonts w:ascii="Times New Roman" w:eastAsia="Times New Roman" w:hAnsi="Times New Roman" w:cs="Times New Roman"/>
      <w:lang w:val="fr-FR"/>
    </w:rPr>
  </w:style>
  <w:style w:type="character" w:customStyle="1" w:styleId="PiedepginaCar">
    <w:name w:val="Pie de página Car"/>
    <w:rPr>
      <w:rFonts w:ascii="Arial" w:eastAsia="Times New Roman" w:hAnsi="Arial" w:cs="Arial"/>
      <w:sz w:val="16"/>
      <w:lang w:val="fr-FR"/>
    </w:rPr>
  </w:style>
  <w:style w:type="character" w:customStyle="1" w:styleId="TextonotapieCar">
    <w:name w:val="Texto nota pie Car"/>
    <w:rPr>
      <w:rFonts w:ascii="Times New Roman" w:eastAsia="Times New Roman" w:hAnsi="Times New Roman" w:cs="Times New Roman"/>
      <w:lang w:val="fr-FR"/>
    </w:rPr>
  </w:style>
  <w:style w:type="character" w:customStyle="1" w:styleId="EncabezadoCar">
    <w:name w:val="Encabezado Car"/>
    <w:rPr>
      <w:rFonts w:ascii="Times New Roman" w:eastAsia="Times New Roman" w:hAnsi="Times New Roman" w:cs="Times New Roman"/>
      <w:sz w:val="24"/>
      <w:lang w:val="fr-FR"/>
    </w:rPr>
  </w:style>
  <w:style w:type="character" w:customStyle="1" w:styleId="Caracteresdenotaalpie">
    <w:name w:val="Caracteres de nota al pie"/>
    <w:rPr>
      <w:vertAlign w:val="superscript"/>
    </w:rPr>
  </w:style>
  <w:style w:type="character" w:customStyle="1" w:styleId="FooterDateChar">
    <w:name w:val="Footer Date Char"/>
    <w:rPr>
      <w:rFonts w:ascii="Verdana" w:eastAsia="Times New Roman" w:hAnsi="Verdana" w:cs="Verdana"/>
      <w:sz w:val="16"/>
      <w:lang w:val="it-IT"/>
    </w:rPr>
  </w:style>
  <w:style w:type="character" w:customStyle="1" w:styleId="TextonotaalfinalCar">
    <w:name w:val="Texto nota al final Car"/>
  </w:style>
  <w:style w:type="character" w:customStyle="1" w:styleId="Caracteresdenotafinal">
    <w:name w:val="Caracteres de nota final"/>
    <w:rPr>
      <w:vertAlign w:val="superscript"/>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rPr>
  </w:style>
  <w:style w:type="character" w:customStyle="1" w:styleId="Refdenotaalfinal1">
    <w:name w:val="Ref. de nota al final1"/>
    <w:rPr>
      <w:vertAlign w:val="superscript"/>
    </w:rPr>
  </w:style>
  <w:style w:type="character" w:styleId="Hipervnculovisitado">
    <w:name w:val="FollowedHyperlink"/>
    <w:rPr>
      <w:color w:val="800000"/>
      <w:u w:val="single"/>
    </w:rPr>
  </w:style>
  <w:style w:type="character" w:customStyle="1" w:styleId="Refdenotaalpie1">
    <w:name w:val="Ref. de nota al pie1"/>
    <w:rPr>
      <w:vertAlign w:val="superscript"/>
    </w:rPr>
  </w:style>
  <w:style w:type="character" w:customStyle="1" w:styleId="Smbolosdenumeracin">
    <w:name w:val="Símbolos de numeración"/>
  </w:style>
  <w:style w:type="character" w:customStyle="1" w:styleId="Refdenotaalfinal2">
    <w:name w:val="Ref. de nota al final2"/>
    <w:rPr>
      <w:vertAlign w:val="superscript"/>
    </w:rPr>
  </w:style>
  <w:style w:type="character" w:customStyle="1" w:styleId="Refdenotaalpie2">
    <w:name w:val="Ref. de nota al pie2"/>
    <w:rPr>
      <w:vertAlign w:val="superscript"/>
    </w:rPr>
  </w:style>
  <w:style w:type="character" w:styleId="nfasis">
    <w:name w:val="Emphasis"/>
    <w:uiPriority w:val="20"/>
    <w:qFormat/>
    <w:rPr>
      <w:i/>
      <w:iCs/>
    </w:rPr>
  </w:style>
  <w:style w:type="character" w:styleId="Refdenotaalfinal">
    <w:name w:val="endnote reference"/>
    <w:rPr>
      <w:vertAlign w:val="superscript"/>
    </w:rPr>
  </w:style>
  <w:style w:type="character" w:styleId="Refdenotaalpie">
    <w:name w:val="footnote reference"/>
    <w:rPr>
      <w:vertAlign w:val="superscript"/>
    </w:rPr>
  </w:style>
  <w:style w:type="paragraph" w:customStyle="1" w:styleId="Encabezado3">
    <w:name w:val="Encabezado3"/>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Textocomentario1">
    <w:name w:val="Texto comentario1"/>
    <w:basedOn w:val="Normal"/>
    <w:pPr>
      <w:spacing w:after="240" w:line="240" w:lineRule="auto"/>
      <w:jc w:val="both"/>
    </w:pPr>
    <w:rPr>
      <w:rFonts w:ascii="Times New Roman" w:eastAsia="Times New Roman" w:hAnsi="Times New Roman" w:cs="Times New Roman"/>
      <w:sz w:val="20"/>
      <w:szCs w:val="20"/>
      <w:lang w:val="fr-FR"/>
    </w:rPr>
  </w:style>
  <w:style w:type="paragraph" w:styleId="Piedepgina">
    <w:name w:val="footer"/>
    <w:basedOn w:val="Normal"/>
    <w:pPr>
      <w:spacing w:line="240" w:lineRule="auto"/>
      <w:ind w:right="-567"/>
    </w:pPr>
    <w:rPr>
      <w:rFonts w:ascii="Arial" w:eastAsia="Times New Roman" w:hAnsi="Arial" w:cs="Arial"/>
      <w:szCs w:val="20"/>
      <w:lang w:val="fr-FR"/>
    </w:rPr>
  </w:style>
  <w:style w:type="paragraph" w:styleId="Textonotapie">
    <w:name w:val="footnote text"/>
    <w:basedOn w:val="Normal"/>
    <w:pPr>
      <w:spacing w:after="240" w:line="240" w:lineRule="auto"/>
      <w:ind w:left="357" w:hanging="357"/>
      <w:jc w:val="both"/>
    </w:pPr>
    <w:rPr>
      <w:rFonts w:ascii="Times New Roman" w:eastAsia="Times New Roman" w:hAnsi="Times New Roman" w:cs="Times New Roman"/>
      <w:sz w:val="20"/>
      <w:szCs w:val="20"/>
      <w:lang w:val="fr-FR"/>
    </w:rPr>
  </w:style>
  <w:style w:type="paragraph" w:styleId="Encabezado">
    <w:name w:val="header"/>
    <w:basedOn w:val="Normal"/>
    <w:pPr>
      <w:tabs>
        <w:tab w:val="center" w:pos="4153"/>
        <w:tab w:val="right" w:pos="8306"/>
      </w:tabs>
      <w:spacing w:after="240" w:line="240" w:lineRule="auto"/>
      <w:jc w:val="both"/>
    </w:pPr>
    <w:rPr>
      <w:rFonts w:ascii="Times New Roman" w:eastAsia="Times New Roman" w:hAnsi="Times New Roman" w:cs="Times New Roman"/>
      <w:sz w:val="24"/>
      <w:szCs w:val="20"/>
      <w:lang w:val="fr-FR"/>
    </w:rPr>
  </w:style>
  <w:style w:type="paragraph" w:customStyle="1" w:styleId="ZDGName">
    <w:name w:val="Z_DGName"/>
    <w:basedOn w:val="Normal"/>
    <w:pPr>
      <w:widowControl w:val="0"/>
      <w:autoSpaceDE w:val="0"/>
      <w:spacing w:line="240" w:lineRule="auto"/>
      <w:ind w:right="85"/>
    </w:pPr>
    <w:rPr>
      <w:rFonts w:ascii="Arial" w:eastAsia="Times New Roman" w:hAnsi="Arial" w:cs="Arial"/>
      <w:szCs w:val="16"/>
      <w:lang w:val="fr-FR"/>
    </w:rPr>
  </w:style>
  <w:style w:type="paragraph" w:customStyle="1" w:styleId="Footerapproval">
    <w:name w:val="Footer approval"/>
    <w:basedOn w:val="Piedepgina"/>
    <w:pPr>
      <w:tabs>
        <w:tab w:val="left" w:pos="6804"/>
      </w:tabs>
    </w:pPr>
    <w:rPr>
      <w:rFonts w:ascii="Verdana" w:hAnsi="Verdana" w:cs="Verdana"/>
      <w:lang w:val="fr-BE"/>
    </w:rPr>
  </w:style>
  <w:style w:type="paragraph" w:customStyle="1" w:styleId="FooterDate">
    <w:name w:val="Footer Date"/>
    <w:basedOn w:val="Piedepgina"/>
    <w:pPr>
      <w:tabs>
        <w:tab w:val="right" w:pos="9240"/>
      </w:tabs>
    </w:pPr>
    <w:rPr>
      <w:rFonts w:ascii="Verdana" w:hAnsi="Verdana" w:cs="Verdana"/>
      <w:lang w:val="it-IT"/>
    </w:rPr>
  </w:style>
  <w:style w:type="paragraph" w:styleId="Textonotaalfinal">
    <w:name w:val="endnote text"/>
    <w:basedOn w:val="Normal"/>
    <w:rPr>
      <w:sz w:val="20"/>
      <w:szCs w:val="20"/>
    </w:rPr>
  </w:style>
  <w:style w:type="paragraph" w:customStyle="1" w:styleId="Text4">
    <w:name w:val="Text 4"/>
    <w:basedOn w:val="Normal"/>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Prrafodelista">
    <w:name w:val="List Paragraph"/>
    <w:basedOn w:val="Normal"/>
    <w:uiPriority w:val="34"/>
    <w:qFormat/>
    <w:pPr>
      <w:spacing w:line="240" w:lineRule="auto"/>
      <w:ind w:left="720"/>
    </w:pPr>
    <w:rPr>
      <w:rFonts w:ascii="Times New Roman" w:eastAsia="Times New Roman" w:hAnsi="Times New Roman" w:cs="Times New Roman"/>
      <w:sz w:val="24"/>
      <w:szCs w:val="24"/>
    </w:rPr>
  </w:style>
  <w:style w:type="paragraph" w:styleId="Textodeglobo">
    <w:name w:val="Balloon Text"/>
    <w:basedOn w:val="Normal"/>
    <w:pPr>
      <w:spacing w:line="240" w:lineRule="auto"/>
    </w:pPr>
    <w:rPr>
      <w:rFonts w:ascii="Tahoma" w:hAnsi="Tahoma" w:cs="Tahoma"/>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customStyle="1" w:styleId="Epgrafe1">
    <w:name w:val="Epígrafe1"/>
    <w:basedOn w:val="Normal"/>
    <w:next w:val="Normal"/>
    <w:pPr>
      <w:jc w:val="center"/>
    </w:pPr>
    <w:rPr>
      <w:rFonts w:ascii="Arial" w:hAnsi="Arial" w:cs="Arial"/>
      <w:b/>
      <w:sz w:val="32"/>
    </w:rPr>
  </w:style>
  <w:style w:type="paragraph" w:customStyle="1" w:styleId="Default">
    <w:name w:val="Default"/>
    <w:pPr>
      <w:suppressAutoHyphens/>
      <w:autoSpaceDE w:val="0"/>
    </w:pPr>
    <w:rPr>
      <w:rFonts w:ascii="Cambria" w:hAnsi="Cambria" w:cs="Cambria"/>
      <w:color w:val="000000"/>
      <w:sz w:val="24"/>
      <w:szCs w:val="24"/>
      <w:lang w:eastAsia="ar-SA"/>
    </w:rPr>
  </w:style>
  <w:style w:type="table" w:styleId="Tablaconcuadrcula">
    <w:name w:val="Table Grid"/>
    <w:basedOn w:val="Tablanormal"/>
    <w:uiPriority w:val="59"/>
    <w:rsid w:val="00B3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9B1C70"/>
    <w:rPr>
      <w:sz w:val="16"/>
      <w:szCs w:val="16"/>
    </w:rPr>
  </w:style>
  <w:style w:type="paragraph" w:styleId="Textocomentario">
    <w:name w:val="annotation text"/>
    <w:basedOn w:val="Normal"/>
    <w:link w:val="TextocomentarioCar1"/>
    <w:unhideWhenUsed/>
    <w:rsid w:val="009B1C70"/>
    <w:rPr>
      <w:sz w:val="20"/>
      <w:szCs w:val="20"/>
    </w:rPr>
  </w:style>
  <w:style w:type="character" w:customStyle="1" w:styleId="TextocomentarioCar1">
    <w:name w:val="Texto comentario Car1"/>
    <w:link w:val="Textocomentario"/>
    <w:uiPriority w:val="99"/>
    <w:semiHidden/>
    <w:rsid w:val="009B1C70"/>
    <w:rPr>
      <w:rFonts w:ascii="Helvetica" w:eastAsia="Calibri" w:hAnsi="Helvetica" w:cs="Calibri"/>
      <w:lang w:val="en-GB" w:eastAsia="ar-SA"/>
    </w:rPr>
  </w:style>
  <w:style w:type="paragraph" w:styleId="Asuntodelcomentario">
    <w:name w:val="annotation subject"/>
    <w:basedOn w:val="Textocomentario"/>
    <w:next w:val="Textocomentario"/>
    <w:link w:val="AsuntodelcomentarioCar"/>
    <w:uiPriority w:val="99"/>
    <w:semiHidden/>
    <w:unhideWhenUsed/>
    <w:rsid w:val="009B1C70"/>
    <w:rPr>
      <w:b/>
      <w:bCs/>
    </w:rPr>
  </w:style>
  <w:style w:type="character" w:customStyle="1" w:styleId="AsuntodelcomentarioCar">
    <w:name w:val="Asunto del comentario Car"/>
    <w:link w:val="Asuntodelcomentario"/>
    <w:uiPriority w:val="99"/>
    <w:semiHidden/>
    <w:rsid w:val="009B1C70"/>
    <w:rPr>
      <w:rFonts w:ascii="Helvetica" w:eastAsia="Calibri" w:hAnsi="Helvetica" w:cs="Calibri"/>
      <w:b/>
      <w:bCs/>
      <w:lang w:val="en-GB" w:eastAsia="ar-SA"/>
    </w:rPr>
  </w:style>
  <w:style w:type="character" w:styleId="Textodelmarcadordeposicin">
    <w:name w:val="Placeholder Text"/>
    <w:basedOn w:val="Fuentedeprrafopredeter"/>
    <w:uiPriority w:val="99"/>
    <w:semiHidden/>
    <w:rsid w:val="00F8088E"/>
    <w:rPr>
      <w:color w:val="808080"/>
    </w:rPr>
  </w:style>
  <w:style w:type="character" w:styleId="Mencinsinresolver">
    <w:name w:val="Unresolved Mention"/>
    <w:basedOn w:val="Fuentedeprrafopredeter"/>
    <w:uiPriority w:val="99"/>
    <w:semiHidden/>
    <w:unhideWhenUsed/>
    <w:rsid w:val="00DF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3637">
      <w:bodyDiv w:val="1"/>
      <w:marLeft w:val="0"/>
      <w:marRight w:val="0"/>
      <w:marTop w:val="0"/>
      <w:marBottom w:val="0"/>
      <w:divBdr>
        <w:top w:val="none" w:sz="0" w:space="0" w:color="auto"/>
        <w:left w:val="none" w:sz="0" w:space="0" w:color="auto"/>
        <w:bottom w:val="none" w:sz="0" w:space="0" w:color="auto"/>
        <w:right w:val="none" w:sz="0" w:space="0" w:color="auto"/>
      </w:divBdr>
    </w:div>
    <w:div w:id="404183149">
      <w:bodyDiv w:val="1"/>
      <w:marLeft w:val="0"/>
      <w:marRight w:val="0"/>
      <w:marTop w:val="0"/>
      <w:marBottom w:val="0"/>
      <w:divBdr>
        <w:top w:val="none" w:sz="0" w:space="0" w:color="auto"/>
        <w:left w:val="none" w:sz="0" w:space="0" w:color="auto"/>
        <w:bottom w:val="none" w:sz="0" w:space="0" w:color="auto"/>
        <w:right w:val="none" w:sz="0" w:space="0" w:color="auto"/>
      </w:divBdr>
    </w:div>
    <w:div w:id="467474839">
      <w:bodyDiv w:val="1"/>
      <w:marLeft w:val="0"/>
      <w:marRight w:val="0"/>
      <w:marTop w:val="0"/>
      <w:marBottom w:val="0"/>
      <w:divBdr>
        <w:top w:val="none" w:sz="0" w:space="0" w:color="auto"/>
        <w:left w:val="none" w:sz="0" w:space="0" w:color="auto"/>
        <w:bottom w:val="none" w:sz="0" w:space="0" w:color="auto"/>
        <w:right w:val="none" w:sz="0" w:space="0" w:color="auto"/>
      </w:divBdr>
    </w:div>
    <w:div w:id="512304651">
      <w:bodyDiv w:val="1"/>
      <w:marLeft w:val="0"/>
      <w:marRight w:val="0"/>
      <w:marTop w:val="0"/>
      <w:marBottom w:val="0"/>
      <w:divBdr>
        <w:top w:val="none" w:sz="0" w:space="0" w:color="auto"/>
        <w:left w:val="none" w:sz="0" w:space="0" w:color="auto"/>
        <w:bottom w:val="none" w:sz="0" w:space="0" w:color="auto"/>
        <w:right w:val="none" w:sz="0" w:space="0" w:color="auto"/>
      </w:divBdr>
    </w:div>
    <w:div w:id="561403752">
      <w:bodyDiv w:val="1"/>
      <w:marLeft w:val="0"/>
      <w:marRight w:val="0"/>
      <w:marTop w:val="0"/>
      <w:marBottom w:val="0"/>
      <w:divBdr>
        <w:top w:val="none" w:sz="0" w:space="0" w:color="auto"/>
        <w:left w:val="none" w:sz="0" w:space="0" w:color="auto"/>
        <w:bottom w:val="none" w:sz="0" w:space="0" w:color="auto"/>
        <w:right w:val="none" w:sz="0" w:space="0" w:color="auto"/>
      </w:divBdr>
    </w:div>
    <w:div w:id="905455300">
      <w:bodyDiv w:val="1"/>
      <w:marLeft w:val="0"/>
      <w:marRight w:val="0"/>
      <w:marTop w:val="0"/>
      <w:marBottom w:val="0"/>
      <w:divBdr>
        <w:top w:val="none" w:sz="0" w:space="0" w:color="auto"/>
        <w:left w:val="none" w:sz="0" w:space="0" w:color="auto"/>
        <w:bottom w:val="none" w:sz="0" w:space="0" w:color="auto"/>
        <w:right w:val="none" w:sz="0" w:space="0" w:color="auto"/>
      </w:divBdr>
    </w:div>
    <w:div w:id="1215779793">
      <w:bodyDiv w:val="1"/>
      <w:marLeft w:val="0"/>
      <w:marRight w:val="0"/>
      <w:marTop w:val="0"/>
      <w:marBottom w:val="0"/>
      <w:divBdr>
        <w:top w:val="none" w:sz="0" w:space="0" w:color="auto"/>
        <w:left w:val="none" w:sz="0" w:space="0" w:color="auto"/>
        <w:bottom w:val="none" w:sz="0" w:space="0" w:color="auto"/>
        <w:right w:val="none" w:sz="0" w:space="0" w:color="auto"/>
      </w:divBdr>
    </w:div>
    <w:div w:id="1445803968">
      <w:bodyDiv w:val="1"/>
      <w:marLeft w:val="0"/>
      <w:marRight w:val="0"/>
      <w:marTop w:val="0"/>
      <w:marBottom w:val="0"/>
      <w:divBdr>
        <w:top w:val="none" w:sz="0" w:space="0" w:color="auto"/>
        <w:left w:val="none" w:sz="0" w:space="0" w:color="auto"/>
        <w:bottom w:val="none" w:sz="0" w:space="0" w:color="auto"/>
        <w:right w:val="none" w:sz="0" w:space="0" w:color="auto"/>
      </w:divBdr>
    </w:div>
    <w:div w:id="1755664527">
      <w:bodyDiv w:val="1"/>
      <w:marLeft w:val="0"/>
      <w:marRight w:val="0"/>
      <w:marTop w:val="0"/>
      <w:marBottom w:val="0"/>
      <w:divBdr>
        <w:top w:val="none" w:sz="0" w:space="0" w:color="auto"/>
        <w:left w:val="none" w:sz="0" w:space="0" w:color="auto"/>
        <w:bottom w:val="none" w:sz="0" w:space="0" w:color="auto"/>
        <w:right w:val="none" w:sz="0" w:space="0" w:color="auto"/>
      </w:divBdr>
    </w:div>
    <w:div w:id="1799911405">
      <w:bodyDiv w:val="1"/>
      <w:marLeft w:val="0"/>
      <w:marRight w:val="0"/>
      <w:marTop w:val="0"/>
      <w:marBottom w:val="0"/>
      <w:divBdr>
        <w:top w:val="none" w:sz="0" w:space="0" w:color="auto"/>
        <w:left w:val="none" w:sz="0" w:space="0" w:color="auto"/>
        <w:bottom w:val="none" w:sz="0" w:space="0" w:color="auto"/>
        <w:right w:val="none" w:sz="0" w:space="0" w:color="auto"/>
      </w:divBdr>
    </w:div>
    <w:div w:id="21096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m.es/uam/media/doc/1606849925902/la---after-the-mobility.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29c6ee474716ed828d2f1e6dd064b344">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d629fd9ce43a0bd416345f56fcb350e1"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E84AC5-6F98-4BB7-82C2-8351A8642A05}">
  <ds:schemaRefs>
    <ds:schemaRef ds:uri="http://schemas.microsoft.com/sharepoint/v3/contenttype/forms"/>
  </ds:schemaRefs>
</ds:datastoreItem>
</file>

<file path=customXml/itemProps2.xml><?xml version="1.0" encoding="utf-8"?>
<ds:datastoreItem xmlns:ds="http://schemas.openxmlformats.org/officeDocument/2006/customXml" ds:itemID="{C10CA358-1BCA-4ECE-9ED9-30D2B68A4C00}">
  <ds:schemaRefs>
    <ds:schemaRef ds:uri="http://schemas.openxmlformats.org/officeDocument/2006/bibliography"/>
  </ds:schemaRefs>
</ds:datastoreItem>
</file>

<file path=customXml/itemProps3.xml><?xml version="1.0" encoding="utf-8"?>
<ds:datastoreItem xmlns:ds="http://schemas.openxmlformats.org/officeDocument/2006/customXml" ds:itemID="{ACF0E093-4CAA-469D-A82E-6D2E624D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66453-5ad6-4dd9-8780-dd4be35bdfbf"/>
    <ds:schemaRef ds:uri="cdaa7296-2bf8-4900-9185-210db1a1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5B837-5FBD-4386-A319-535D214D0095}">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1127</Words>
  <Characters>6204</Characters>
  <Application>Microsoft Office Word</Application>
  <DocSecurity>0</DocSecurity>
  <Lines>51</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Universidad Autónoma de Madrid</Company>
  <LinksUpToDate>false</LinksUpToDate>
  <CharactersWithSpaces>7317</CharactersWithSpaces>
  <SharedDoc>false</SharedDoc>
  <HLinks>
    <vt:vector size="18"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SABIO GALLEGO Irene (EAC-EXT)</dc:creator>
  <cp:lastModifiedBy>Gregor Reiss</cp:lastModifiedBy>
  <cp:revision>3</cp:revision>
  <cp:lastPrinted>2018-06-18T07:35:00Z</cp:lastPrinted>
  <dcterms:created xsi:type="dcterms:W3CDTF">2026-02-23T13:10:00Z</dcterms:created>
  <dcterms:modified xsi:type="dcterms:W3CDTF">2026-02-23T13:25:00Z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ContentTypeId">
    <vt:lpwstr>0x010100EE7D75C2EE913548833434D60D23A6AC</vt:lpwstr>
  </property>
  <property fmtid="{D5CDD505-2E9C-101B-9397-08002B2CF9AE}" pid="4" name="MediaServiceImageTags">
    <vt:lpwstr/>
  </property>
</Properties>
</file>